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B056BF" w14:textId="0D24E14E" w:rsidR="003E4BA9" w:rsidRDefault="00BA2E8C">
      <w:pPr>
        <w:pStyle w:val="Textoindependiente31"/>
        <w:spacing w:before="120"/>
        <w:ind w:right="61"/>
        <w:jc w:val="center"/>
        <w:rPr>
          <w:rFonts w:ascii="Source Sans Pro" w:hAnsi="Source Sans Pro"/>
          <w:b w:val="0"/>
          <w:bCs w:val="0"/>
          <w:sz w:val="21"/>
          <w:szCs w:val="21"/>
        </w:rPr>
      </w:pPr>
      <w:r>
        <w:rPr>
          <w:noProof/>
        </w:rPr>
        <w:drawing>
          <wp:anchor distT="0" distB="0" distL="0" distR="0" simplePos="0" relativeHeight="251667968" behindDoc="0" locked="0" layoutInCell="1" allowOverlap="1" wp14:anchorId="626D4B06" wp14:editId="5AE415DF">
            <wp:simplePos x="0" y="0"/>
            <wp:positionH relativeFrom="page">
              <wp:posOffset>4809490</wp:posOffset>
            </wp:positionH>
            <wp:positionV relativeFrom="page">
              <wp:posOffset>2549525</wp:posOffset>
            </wp:positionV>
            <wp:extent cx="2132965" cy="290830"/>
            <wp:effectExtent l="0" t="0" r="0" b="0"/>
            <wp:wrapSquare wrapText="largest"/>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96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E4BA9">
        <w:rPr>
          <w:rFonts w:ascii="Source Sans Pro" w:hAnsi="Source Sans Pro"/>
          <w:sz w:val="30"/>
          <w:szCs w:val="30"/>
        </w:rPr>
        <w:t>MEMORIA DESCRIPTIVA DE LA OPERACIÓN. INTERVENCIÓN 7119.2 DEL PLAN ESTRATÉGICO DE LA PAC 2023-2027.</w:t>
      </w:r>
    </w:p>
    <w:p w14:paraId="40FC8BFE" w14:textId="77777777" w:rsidR="003E4BA9" w:rsidRDefault="003E4BA9">
      <w:pPr>
        <w:spacing w:before="113"/>
        <w:jc w:val="both"/>
        <w:rPr>
          <w:rFonts w:ascii="Source Sans Pro" w:hAnsi="Source Sans Pro"/>
          <w:color w:val="666666"/>
          <w:sz w:val="21"/>
          <w:szCs w:val="21"/>
          <w:u w:val="single"/>
        </w:rPr>
      </w:pPr>
      <w:r>
        <w:rPr>
          <w:rFonts w:ascii="Source Sans Pro" w:hAnsi="Source Sans Pro"/>
          <w:sz w:val="21"/>
          <w:szCs w:val="21"/>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3393685D" w14:textId="77777777" w:rsidR="003E4BA9" w:rsidRDefault="003E4BA9">
      <w:pPr>
        <w:spacing w:before="113"/>
        <w:jc w:val="both"/>
        <w:rPr>
          <w:rFonts w:ascii="Source Sans Pro" w:hAnsi="Source Sans Pro"/>
          <w:color w:val="666666"/>
          <w:sz w:val="21"/>
          <w:szCs w:val="21"/>
          <w:u w:val="single"/>
        </w:rPr>
      </w:pPr>
    </w:p>
    <w:p w14:paraId="39179080" w14:textId="77777777" w:rsidR="003E4BA9" w:rsidRDefault="003E4BA9">
      <w:pPr>
        <w:spacing w:before="113"/>
        <w:jc w:val="both"/>
        <w:rPr>
          <w:rFonts w:ascii="Source Sans Pro" w:hAnsi="Source Sans Pro"/>
          <w:color w:val="666666"/>
          <w:sz w:val="21"/>
          <w:szCs w:val="21"/>
          <w:u w:val="single"/>
        </w:rPr>
      </w:pPr>
    </w:p>
    <w:p w14:paraId="580F5ABC" w14:textId="77777777" w:rsidR="003E4BA9" w:rsidRDefault="003E4BA9">
      <w:pPr>
        <w:spacing w:before="113"/>
        <w:jc w:val="both"/>
        <w:rPr>
          <w:rFonts w:ascii="Source Sans Pro" w:hAnsi="Source Sans Pro"/>
          <w:sz w:val="21"/>
          <w:szCs w:val="21"/>
        </w:rPr>
      </w:pPr>
      <w:r>
        <w:rPr>
          <w:rFonts w:ascii="Source Sans Pro" w:hAnsi="Source Sans Pro"/>
          <w:sz w:val="21"/>
          <w:szCs w:val="21"/>
          <w:u w:val="single"/>
        </w:rPr>
        <w:t>La información facilitada a través de esta  memoria descriptiva se utilizará para valorar el proyecto y proceder a su baremación,</w:t>
      </w:r>
      <w:r>
        <w:rPr>
          <w:rFonts w:ascii="Source Sans Pro" w:hAnsi="Source Sans Pro"/>
          <w:sz w:val="21"/>
          <w:szCs w:val="21"/>
        </w:rPr>
        <w:t xml:space="preserve"> por lo que la información aportada será:</w:t>
      </w:r>
    </w:p>
    <w:p w14:paraId="6018CF23"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Completa: los datos que no se incluyan en la memoria no serán tenidos en cuenta en la valoración y baremación del proyecto. Dependiendo de las características del solicitante, la actividad o la inversión, no procederá cumplimentar algunos apartados de la memoria.</w:t>
      </w:r>
    </w:p>
    <w:p w14:paraId="32CF60AF"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Concreta: la información debe ajustarse a los datos solicitados en cada apartado.</w:t>
      </w:r>
    </w:p>
    <w:p w14:paraId="58BCF3C9"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Realista: deberá reflejar la realidad del proyecto.</w:t>
      </w:r>
    </w:p>
    <w:p w14:paraId="63E15A88"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Avalada: será firmada por el/la solicitante, verificando la información facilitada.</w:t>
      </w:r>
    </w:p>
    <w:p w14:paraId="575AFE8D" w14:textId="77777777" w:rsidR="003E4BA9" w:rsidRDefault="003E4BA9">
      <w:pPr>
        <w:spacing w:before="113"/>
        <w:jc w:val="both"/>
        <w:rPr>
          <w:rFonts w:ascii="Source Sans Pro" w:hAnsi="Source Sans Pro"/>
          <w:sz w:val="21"/>
          <w:szCs w:val="21"/>
        </w:rPr>
      </w:pPr>
    </w:p>
    <w:tbl>
      <w:tblPr>
        <w:tblW w:w="0" w:type="auto"/>
        <w:tblInd w:w="66" w:type="dxa"/>
        <w:tblLayout w:type="fixed"/>
        <w:tblCellMar>
          <w:left w:w="70" w:type="dxa"/>
          <w:right w:w="70" w:type="dxa"/>
        </w:tblCellMar>
        <w:tblLook w:val="0000" w:firstRow="0" w:lastRow="0" w:firstColumn="0" w:lastColumn="0" w:noHBand="0" w:noVBand="0"/>
      </w:tblPr>
      <w:tblGrid>
        <w:gridCol w:w="10"/>
        <w:gridCol w:w="529"/>
        <w:gridCol w:w="4420"/>
        <w:gridCol w:w="1980"/>
        <w:gridCol w:w="2951"/>
        <w:gridCol w:w="10"/>
      </w:tblGrid>
      <w:tr w:rsidR="001B4B86" w14:paraId="0D1674AC" w14:textId="77777777">
        <w:trPr>
          <w:cantSplit/>
          <w:trHeight w:val="473"/>
        </w:trPr>
        <w:tc>
          <w:tcPr>
            <w:tcW w:w="539" w:type="dxa"/>
            <w:gridSpan w:val="2"/>
            <w:tcBorders>
              <w:left w:val="single" w:sz="4" w:space="0" w:color="000000"/>
              <w:bottom w:val="single" w:sz="4" w:space="0" w:color="000000"/>
            </w:tcBorders>
            <w:shd w:val="clear" w:color="auto" w:fill="666666"/>
          </w:tcPr>
          <w:p w14:paraId="58E45DAF"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1</w:t>
            </w:r>
          </w:p>
        </w:tc>
        <w:tc>
          <w:tcPr>
            <w:tcW w:w="9361" w:type="dxa"/>
            <w:gridSpan w:val="4"/>
            <w:tcBorders>
              <w:left w:val="single" w:sz="4" w:space="0" w:color="000000"/>
              <w:bottom w:val="single" w:sz="4" w:space="0" w:color="000000"/>
              <w:right w:val="single" w:sz="4" w:space="0" w:color="000000"/>
            </w:tcBorders>
            <w:shd w:val="clear" w:color="auto" w:fill="666666"/>
          </w:tcPr>
          <w:p w14:paraId="4BEAE315" w14:textId="77777777" w:rsidR="003E4BA9" w:rsidRDefault="003E4BA9">
            <w:pPr>
              <w:pStyle w:val="Contenidodelatabla"/>
              <w:spacing w:before="28" w:after="28"/>
            </w:pPr>
            <w:r>
              <w:rPr>
                <w:rFonts w:ascii="Source Sans Pro" w:hAnsi="Source Sans Pro"/>
                <w:b/>
                <w:bCs/>
                <w:color w:val="FFFFFF"/>
                <w:sz w:val="21"/>
                <w:szCs w:val="21"/>
              </w:rPr>
              <w:t xml:space="preserve">DATOS GENERALES DE LA OPERACIÓN </w:t>
            </w:r>
          </w:p>
        </w:tc>
      </w:tr>
      <w:tr w:rsidR="001B4B86" w14:paraId="45DEB718" w14:textId="77777777">
        <w:tc>
          <w:tcPr>
            <w:tcW w:w="6939" w:type="dxa"/>
            <w:gridSpan w:val="4"/>
            <w:tcBorders>
              <w:left w:val="single" w:sz="4" w:space="0" w:color="000000"/>
              <w:bottom w:val="single" w:sz="4" w:space="0" w:color="000000"/>
            </w:tcBorders>
            <w:shd w:val="clear" w:color="auto" w:fill="FFFFFF"/>
          </w:tcPr>
          <w:p w14:paraId="3186AE5F"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r>
              <w:rPr>
                <w:rFonts w:ascii="Source Sans Pro" w:hAnsi="Source Sans Pro"/>
                <w:b/>
                <w:bCs/>
                <w:sz w:val="21"/>
                <w:szCs w:val="21"/>
              </w:rPr>
              <w:t>APELLIDOS Y NOMBRE / RAZÓN SOCIAL / DENOMINACIÓN SOLICITANTE:</w:t>
            </w:r>
          </w:p>
          <w:p w14:paraId="16DC3BB8"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19EBC715" w14:textId="77777777" w:rsidR="003E4BA9" w:rsidRDefault="003E4BA9">
            <w:pPr>
              <w:pStyle w:val="Contenidodelatabla"/>
              <w:spacing w:before="28" w:after="28"/>
              <w:jc w:val="both"/>
              <w:rPr>
                <w:rFonts w:ascii="Source Sans Pro" w:hAnsi="Source Sans Pro"/>
                <w:color w:val="FF0000"/>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05411DD1" w14:textId="77777777" w:rsidR="003E4BA9" w:rsidRDefault="003E4BA9">
            <w:pPr>
              <w:pStyle w:val="Contenidodelatabla"/>
              <w:spacing w:before="28" w:after="28"/>
              <w:jc w:val="both"/>
              <w:rPr>
                <w:rFonts w:ascii="Source Sans Pro" w:hAnsi="Source Sans Pro"/>
                <w:color w:val="FF0000"/>
                <w:sz w:val="21"/>
                <w:szCs w:val="21"/>
              </w:rPr>
            </w:pPr>
            <w:r>
              <w:rPr>
                <w:rFonts w:ascii="Source Sans Pro" w:hAnsi="Source Sans Pro"/>
                <w:b/>
                <w:bCs/>
                <w:sz w:val="21"/>
                <w:szCs w:val="21"/>
              </w:rPr>
              <w:t>DNI/NIE/NIF :</w:t>
            </w:r>
          </w:p>
          <w:p w14:paraId="2E217C58" w14:textId="77777777" w:rsidR="003E4BA9" w:rsidRDefault="003E4BA9">
            <w:pPr>
              <w:pStyle w:val="Contenidodelatabla"/>
              <w:spacing w:before="28" w:after="28"/>
              <w:jc w:val="both"/>
              <w:rPr>
                <w:rFonts w:ascii="Source Sans Pro" w:hAnsi="Source Sans Pro"/>
                <w:color w:val="FF0000"/>
                <w:sz w:val="21"/>
                <w:szCs w:val="21"/>
              </w:rPr>
            </w:pPr>
          </w:p>
          <w:p w14:paraId="55AC1642" w14:textId="77777777" w:rsidR="003E4BA9" w:rsidRDefault="003E4BA9">
            <w:pPr>
              <w:pStyle w:val="Contenidodelatabla"/>
              <w:spacing w:before="28" w:after="28"/>
              <w:jc w:val="both"/>
              <w:rPr>
                <w:rFonts w:ascii="Source Sans Pro" w:hAnsi="Source Sans Pro"/>
                <w:color w:val="FF0000"/>
                <w:sz w:val="21"/>
                <w:szCs w:val="21"/>
              </w:rPr>
            </w:pPr>
          </w:p>
        </w:tc>
      </w:tr>
      <w:tr w:rsidR="001B4B86" w14:paraId="39CF8665" w14:textId="77777777">
        <w:tc>
          <w:tcPr>
            <w:tcW w:w="6939" w:type="dxa"/>
            <w:gridSpan w:val="4"/>
            <w:tcBorders>
              <w:left w:val="single" w:sz="4" w:space="0" w:color="000000"/>
              <w:bottom w:val="single" w:sz="4" w:space="0" w:color="000000"/>
            </w:tcBorders>
            <w:shd w:val="clear" w:color="auto" w:fill="FFFFFF"/>
          </w:tcPr>
          <w:p w14:paraId="0C22FAC0"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r>
              <w:rPr>
                <w:rFonts w:ascii="Source Sans Pro" w:hAnsi="Source Sans Pro"/>
                <w:b/>
                <w:bCs/>
                <w:sz w:val="21"/>
                <w:szCs w:val="21"/>
              </w:rPr>
              <w:t>APELLIDOS Y NOMBRE DE LA PERSONA REPRESENTANTE:</w:t>
            </w:r>
          </w:p>
          <w:p w14:paraId="34FA41DC"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7FBD71E8" w14:textId="77777777" w:rsidR="003E4BA9" w:rsidRDefault="003E4BA9">
            <w:pPr>
              <w:pStyle w:val="Contenidodelatabla"/>
              <w:spacing w:before="28" w:after="28"/>
              <w:jc w:val="both"/>
              <w:rPr>
                <w:rFonts w:ascii="Source Sans Pro" w:hAnsi="Source Sans Pro"/>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21C7BB15"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rPr>
              <w:t>DNI/NIE</w:t>
            </w:r>
            <w:r>
              <w:rPr>
                <w:rFonts w:ascii="Source Sans Pro" w:hAnsi="Source Sans Pro"/>
                <w:sz w:val="21"/>
                <w:szCs w:val="21"/>
              </w:rPr>
              <w:t xml:space="preserve"> </w:t>
            </w:r>
            <w:r>
              <w:rPr>
                <w:rFonts w:ascii="Source Sans Pro" w:hAnsi="Source Sans Pro"/>
                <w:b/>
                <w:bCs/>
                <w:sz w:val="21"/>
                <w:szCs w:val="21"/>
              </w:rPr>
              <w:t>:</w:t>
            </w:r>
          </w:p>
          <w:p w14:paraId="0660DA64" w14:textId="77777777" w:rsidR="003E4BA9" w:rsidRDefault="003E4BA9">
            <w:pPr>
              <w:pStyle w:val="Contenidodelatabla"/>
              <w:spacing w:before="28" w:after="28"/>
              <w:jc w:val="both"/>
              <w:rPr>
                <w:rFonts w:ascii="Source Sans Pro" w:hAnsi="Source Sans Pro"/>
                <w:sz w:val="21"/>
                <w:szCs w:val="21"/>
              </w:rPr>
            </w:pPr>
          </w:p>
          <w:p w14:paraId="4CA6E5ED" w14:textId="77777777" w:rsidR="003E4BA9" w:rsidRDefault="003E4BA9">
            <w:pPr>
              <w:pStyle w:val="Contenidodelatabla"/>
              <w:spacing w:before="28" w:after="28"/>
              <w:jc w:val="both"/>
              <w:rPr>
                <w:rFonts w:ascii="Source Sans Pro" w:hAnsi="Source Sans Pro"/>
                <w:sz w:val="21"/>
                <w:szCs w:val="21"/>
              </w:rPr>
            </w:pPr>
          </w:p>
        </w:tc>
      </w:tr>
      <w:tr w:rsidR="001B4B86" w14:paraId="2911BDDC" w14:textId="77777777">
        <w:tc>
          <w:tcPr>
            <w:tcW w:w="990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63AD9A"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rPr>
              <w:t>DENOMINACIÓN O TÍTULO DEL PROYECTO:</w:t>
            </w:r>
          </w:p>
          <w:p w14:paraId="3007CFC7" w14:textId="77777777" w:rsidR="003E4BA9" w:rsidRDefault="003E4BA9">
            <w:pPr>
              <w:pStyle w:val="Contenidodelatabla"/>
              <w:spacing w:before="28" w:after="28"/>
              <w:rPr>
                <w:rFonts w:ascii="Source Sans Pro" w:hAnsi="Source Sans Pro"/>
                <w:color w:val="666666"/>
                <w:sz w:val="21"/>
                <w:szCs w:val="21"/>
                <w:shd w:val="clear" w:color="auto" w:fill="FFFFFF"/>
              </w:rPr>
            </w:pPr>
            <w:r>
              <w:rPr>
                <w:rFonts w:ascii="Source Sans Pro" w:hAnsi="Source Sans Pro"/>
                <w:sz w:val="21"/>
                <w:szCs w:val="21"/>
                <w:shd w:val="clear" w:color="auto" w:fill="FFFFFF"/>
              </w:rPr>
              <w:t>(Nombre representativo del proyecto. Debe ser coincidente con el incluido en el Formulario de solicitud de ayuda.)</w:t>
            </w:r>
          </w:p>
          <w:p w14:paraId="36BACF2C"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37AAA892" w14:textId="77777777" w:rsidR="003E4BA9" w:rsidRDefault="003E4BA9">
            <w:pPr>
              <w:pStyle w:val="Contenidodelatabla"/>
              <w:spacing w:before="28" w:after="28"/>
              <w:rPr>
                <w:rFonts w:ascii="Source Sans Pro" w:hAnsi="Source Sans Pro"/>
                <w:color w:val="666666"/>
                <w:sz w:val="21"/>
                <w:szCs w:val="21"/>
                <w:shd w:val="clear" w:color="auto" w:fill="FFFFFF"/>
              </w:rPr>
            </w:pPr>
          </w:p>
        </w:tc>
      </w:tr>
      <w:tr w:rsidR="001B4B86" w14:paraId="11151894" w14:textId="77777777">
        <w:tc>
          <w:tcPr>
            <w:tcW w:w="9900" w:type="dxa"/>
            <w:gridSpan w:val="6"/>
            <w:tcBorders>
              <w:left w:val="single" w:sz="4" w:space="0" w:color="000000"/>
              <w:bottom w:val="single" w:sz="4" w:space="0" w:color="000000"/>
              <w:right w:val="single" w:sz="4" w:space="0" w:color="000000"/>
            </w:tcBorders>
            <w:shd w:val="clear" w:color="auto" w:fill="FFFFFF"/>
          </w:tcPr>
          <w:p w14:paraId="28AD6C14"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rPr>
              <w:t>CÓDIGO Y DENOMINACIÓN ACTIVIDAD CNAE-2025 DEL PROYECTO: _ _ / _ _</w:t>
            </w:r>
          </w:p>
          <w:p w14:paraId="2017F5DD"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(Según Real Decreto 10/2025, de 14 de enero, por el que se aprueba la Clasificación Nacional de Actividades Económicas 2025).</w:t>
            </w:r>
          </w:p>
          <w:p w14:paraId="523FD469" w14:textId="77777777" w:rsidR="003E4BA9" w:rsidRDefault="003E4BA9">
            <w:pPr>
              <w:pStyle w:val="Contenidodelatabla"/>
              <w:spacing w:before="28" w:after="28"/>
              <w:jc w:val="both"/>
              <w:rPr>
                <w:rFonts w:ascii="Source Sans Pro" w:hAnsi="Source Sans Pro"/>
                <w:sz w:val="21"/>
                <w:szCs w:val="21"/>
                <w:shd w:val="clear" w:color="auto" w:fill="FFFFFF"/>
              </w:rPr>
            </w:pPr>
          </w:p>
          <w:p w14:paraId="75C491AA"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7E682B50" w14:textId="77777777">
        <w:tc>
          <w:tcPr>
            <w:tcW w:w="9900" w:type="dxa"/>
            <w:gridSpan w:val="6"/>
            <w:tcBorders>
              <w:left w:val="single" w:sz="4" w:space="0" w:color="000000"/>
              <w:bottom w:val="single" w:sz="4" w:space="0" w:color="000000"/>
              <w:right w:val="single" w:sz="4" w:space="0" w:color="000000"/>
            </w:tcBorders>
            <w:shd w:val="clear" w:color="auto" w:fill="FFFFFF"/>
          </w:tcPr>
          <w:p w14:paraId="715C95F1" w14:textId="77777777" w:rsidR="003E4BA9" w:rsidRDefault="003E4BA9">
            <w:pPr>
              <w:pStyle w:val="Contenidodelatabla"/>
              <w:spacing w:before="28" w:after="28"/>
              <w:jc w:val="both"/>
              <w:rPr>
                <w:rFonts w:ascii="Source Sans Pro" w:hAnsi="Source Sans Pro"/>
                <w:b/>
                <w:sz w:val="21"/>
                <w:szCs w:val="21"/>
                <w:u w:val="single"/>
              </w:rPr>
            </w:pPr>
            <w:r>
              <w:rPr>
                <w:rFonts w:ascii="Source Sans Pro" w:hAnsi="Source Sans Pro"/>
                <w:b/>
                <w:bCs/>
                <w:sz w:val="21"/>
                <w:szCs w:val="21"/>
                <w:shd w:val="clear" w:color="auto" w:fill="DDDDDD"/>
              </w:rPr>
              <w:t>1.1. TIPO DE SOLICITANTE</w:t>
            </w:r>
            <w:r>
              <w:rPr>
                <w:rFonts w:ascii="Source Sans Pro" w:hAnsi="Source Sans Pro"/>
                <w:b/>
                <w:bCs/>
                <w:sz w:val="21"/>
                <w:szCs w:val="21"/>
              </w:rPr>
              <w:t xml:space="preserve"> </w:t>
            </w:r>
            <w:r>
              <w:rPr>
                <w:rFonts w:ascii="Source Sans Pro" w:hAnsi="Source Sans Pro"/>
                <w:sz w:val="21"/>
                <w:szCs w:val="21"/>
              </w:rPr>
              <w:t>(</w:t>
            </w:r>
            <w:r>
              <w:rPr>
                <w:rFonts w:ascii="Source Sans Pro" w:hAnsi="Source Sans Pro"/>
                <w:sz w:val="21"/>
                <w:szCs w:val="21"/>
                <w:shd w:val="clear" w:color="auto" w:fill="FFFFFF"/>
              </w:rPr>
              <w:t>seleccionar con una “X” y cumplimentar en cada caso lo que proceda)</w:t>
            </w:r>
            <w:r>
              <w:rPr>
                <w:rFonts w:ascii="Source Sans Pro" w:hAnsi="Source Sans Pro"/>
                <w:b/>
                <w:bCs/>
                <w:sz w:val="21"/>
                <w:szCs w:val="21"/>
              </w:rPr>
              <w:t>:</w:t>
            </w:r>
          </w:p>
          <w:p w14:paraId="07F136E4" w14:textId="77777777" w:rsidR="003E4BA9" w:rsidRDefault="003E4BA9">
            <w:pPr>
              <w:pStyle w:val="Textoindependiente"/>
              <w:spacing w:before="28" w:after="28"/>
              <w:jc w:val="both"/>
              <w:rPr>
                <w:rFonts w:ascii="Source Sans Pro" w:hAnsi="Source Sans Pro"/>
                <w:sz w:val="21"/>
                <w:szCs w:val="21"/>
                <w:u w:val="single"/>
              </w:rPr>
            </w:pPr>
          </w:p>
          <w:p w14:paraId="4BD37184" w14:textId="77777777" w:rsidR="003E4BA9" w:rsidRDefault="003E4BA9">
            <w:pPr>
              <w:pStyle w:val="Textoindependiente"/>
              <w:shd w:val="clear" w:color="auto" w:fill="CCCCCC"/>
              <w:spacing w:before="28" w:after="28"/>
              <w:jc w:val="both"/>
              <w:rPr>
                <w:rFonts w:ascii="Source Sans Pro" w:eastAsia="SourceSansPro-Regular" w:hAnsi="Source Sans Pro" w:cs="SourceSansPro-Regular"/>
                <w:b w:val="0"/>
                <w:sz w:val="21"/>
                <w:szCs w:val="21"/>
              </w:rPr>
            </w:pPr>
            <w:r>
              <w:rPr>
                <w:rFonts w:ascii="Source Sans Pro" w:hAnsi="Source Sans Pro"/>
                <w:sz w:val="21"/>
                <w:szCs w:val="21"/>
              </w:rPr>
              <w:t xml:space="preserve">PERSONA FÍSICA: </w:t>
            </w:r>
          </w:p>
          <w:p w14:paraId="09B6A0A2" w14:textId="77777777" w:rsidR="003E4BA9" w:rsidRDefault="003E4BA9">
            <w:pPr>
              <w:pStyle w:val="Textoindependiente"/>
              <w:numPr>
                <w:ilvl w:val="0"/>
                <w:numId w:val="3"/>
              </w:numPr>
              <w:spacing w:before="28" w:after="28"/>
              <w:jc w:val="both"/>
              <w:rPr>
                <w:rFonts w:ascii="Source Sans Pro" w:eastAsia="SourceSansPro-Regular" w:hAnsi="Source Sans Pro" w:cs="SourceSansPro-Regular"/>
                <w:b w:val="0"/>
                <w:sz w:val="21"/>
                <w:szCs w:val="21"/>
              </w:rPr>
            </w:pPr>
            <w:r>
              <w:rPr>
                <w:rFonts w:ascii="Source Sans Pro" w:eastAsia="SourceSansPro-Regular" w:hAnsi="Source Sans Pro" w:cs="SourceSansPro-Regular"/>
                <w:b w:val="0"/>
                <w:sz w:val="21"/>
                <w:szCs w:val="21"/>
              </w:rPr>
              <w:lastRenderedPageBreak/>
              <w:t xml:space="preserve">Las personas físicas únicamente podrán ser beneficiarias de estas Ayudas en su condición de empresarios/as individuales, es decir, de alta en el Régimen Especial de Trabajadores/as Autónomos/as (RETA) </w:t>
            </w:r>
            <w:r>
              <w:rPr>
                <w:rFonts w:ascii="Source Sans Pro" w:eastAsia="SourceSansPro-Regular" w:hAnsi="Source Sans Pro" w:cs="SourceSansPro-Regular"/>
                <w:b w:val="0"/>
                <w:sz w:val="21"/>
                <w:szCs w:val="21"/>
                <w:u w:val="single"/>
              </w:rPr>
              <w:t>en el momento de la solicitud de la ayuda.</w:t>
            </w:r>
            <w:r>
              <w:rPr>
                <w:rFonts w:ascii="Source Sans Pro" w:eastAsia="SourceSansPro-Regular" w:hAnsi="Source Sans Pro" w:cs="SourceSansPro-Regular"/>
                <w:b w:val="0"/>
                <w:sz w:val="21"/>
                <w:szCs w:val="21"/>
              </w:rPr>
              <w:t xml:space="preserve"> </w:t>
            </w:r>
          </w:p>
          <w:p w14:paraId="3E3D2BDC" w14:textId="77777777" w:rsidR="003E4BA9" w:rsidRDefault="003E4BA9">
            <w:pPr>
              <w:pStyle w:val="Textoindependiente"/>
              <w:numPr>
                <w:ilvl w:val="0"/>
                <w:numId w:val="3"/>
              </w:numPr>
              <w:spacing w:before="28" w:after="28"/>
              <w:jc w:val="both"/>
              <w:rPr>
                <w:rFonts w:ascii="Source Sans Pro" w:eastAsia="SourceSansPro-Regular" w:hAnsi="Source Sans Pro" w:cs="SourceSansPro-Regular"/>
                <w:b w:val="0"/>
                <w:sz w:val="21"/>
                <w:szCs w:val="21"/>
              </w:rPr>
            </w:pPr>
            <w:r>
              <w:rPr>
                <w:rFonts w:ascii="Source Sans Pro" w:eastAsia="SourceSansPro-Regular" w:hAnsi="Source Sans Pro" w:cs="SourceSansPro-Regular"/>
                <w:b w:val="0"/>
                <w:sz w:val="21"/>
                <w:szCs w:val="21"/>
              </w:rPr>
              <w:t>Si en el momento de la solicitud de ayuda no lo fueran, deberán comprometerse mediante “Declaración Responsable” a darse de Alta en el RETA en el plazo máximo de tres meses desde la notificación de la resolución de concesión.</w:t>
            </w:r>
          </w:p>
          <w:p w14:paraId="4BC87BED" w14:textId="77777777" w:rsidR="003E4BA9" w:rsidRDefault="003E4BA9">
            <w:pPr>
              <w:pStyle w:val="Textoindependiente"/>
              <w:spacing w:before="28" w:after="28"/>
              <w:jc w:val="both"/>
              <w:rPr>
                <w:rFonts w:ascii="Source Sans Pro" w:eastAsia="SourceSansPro-Regular" w:hAnsi="Source Sans Pro" w:cs="SourceSansPro-Regular"/>
                <w:b w:val="0"/>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2057"/>
              <w:gridCol w:w="473"/>
              <w:gridCol w:w="1299"/>
              <w:gridCol w:w="1174"/>
              <w:gridCol w:w="989"/>
              <w:gridCol w:w="1897"/>
              <w:gridCol w:w="1704"/>
            </w:tblGrid>
            <w:tr w:rsidR="001B4B86" w14:paraId="3C199026" w14:textId="77777777">
              <w:trPr>
                <w:trHeight w:val="332"/>
              </w:trPr>
              <w:tc>
                <w:tcPr>
                  <w:tcW w:w="2057" w:type="dxa"/>
                  <w:vMerge w:val="restart"/>
                  <w:tcBorders>
                    <w:top w:val="single" w:sz="1" w:space="0" w:color="000000"/>
                    <w:left w:val="single" w:sz="1" w:space="0" w:color="000000"/>
                    <w:bottom w:val="single" w:sz="1" w:space="0" w:color="000000"/>
                  </w:tcBorders>
                  <w:shd w:val="clear" w:color="auto" w:fill="EEEEEE"/>
                  <w:vAlign w:val="center"/>
                </w:tcPr>
                <w:p w14:paraId="6547073D" w14:textId="77777777" w:rsidR="003E4BA9" w:rsidRDefault="003E4BA9">
                  <w:pPr>
                    <w:pStyle w:val="Contenidodelatabla"/>
                    <w:jc w:val="center"/>
                    <w:rPr>
                      <w:rFonts w:ascii="Source Sans Pro" w:hAnsi="Source Sans Pro"/>
                      <w:sz w:val="21"/>
                      <w:szCs w:val="21"/>
                    </w:rPr>
                  </w:pPr>
                  <w:r>
                    <w:rPr>
                      <w:rFonts w:ascii="Source Sans Pro" w:hAnsi="Source Sans Pro"/>
                      <w:b/>
                      <w:bCs/>
                      <w:sz w:val="21"/>
                      <w:szCs w:val="21"/>
                    </w:rPr>
                    <w:t>Sexo / Edad</w:t>
                  </w:r>
                </w:p>
              </w:tc>
              <w:tc>
                <w:tcPr>
                  <w:tcW w:w="473" w:type="dxa"/>
                  <w:tcBorders>
                    <w:top w:val="single" w:sz="1" w:space="0" w:color="000000"/>
                    <w:left w:val="single" w:sz="1" w:space="0" w:color="000000"/>
                    <w:bottom w:val="single" w:sz="1" w:space="0" w:color="000000"/>
                  </w:tcBorders>
                </w:tcPr>
                <w:p w14:paraId="70EDAEAF" w14:textId="77777777" w:rsidR="003E4BA9" w:rsidRDefault="003E4BA9">
                  <w:pPr>
                    <w:pStyle w:val="Contenidodelatabla"/>
                    <w:jc w:val="both"/>
                    <w:rPr>
                      <w:rFonts w:ascii="Source Sans Pro" w:hAnsi="Source Sans Pro"/>
                      <w:sz w:val="21"/>
                      <w:szCs w:val="21"/>
                    </w:rPr>
                  </w:pPr>
                </w:p>
              </w:tc>
              <w:tc>
                <w:tcPr>
                  <w:tcW w:w="1299" w:type="dxa"/>
                  <w:tcBorders>
                    <w:top w:val="single" w:sz="1" w:space="0" w:color="000000"/>
                    <w:left w:val="single" w:sz="1" w:space="0" w:color="000000"/>
                    <w:bottom w:val="single" w:sz="1" w:space="0" w:color="000000"/>
                  </w:tcBorders>
                </w:tcPr>
                <w:p w14:paraId="6953759E"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Hombre                                                                                            </w:t>
                  </w:r>
                </w:p>
              </w:tc>
              <w:tc>
                <w:tcPr>
                  <w:tcW w:w="2163" w:type="dxa"/>
                  <w:gridSpan w:val="2"/>
                  <w:tcBorders>
                    <w:top w:val="single" w:sz="1" w:space="0" w:color="000000"/>
                    <w:left w:val="single" w:sz="1" w:space="0" w:color="000000"/>
                    <w:bottom w:val="single" w:sz="1" w:space="0" w:color="000000"/>
                  </w:tcBorders>
                </w:tcPr>
                <w:p w14:paraId="41D42CF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de nacimiento: </w:t>
                  </w:r>
                </w:p>
              </w:tc>
              <w:tc>
                <w:tcPr>
                  <w:tcW w:w="1897" w:type="dxa"/>
                  <w:tcBorders>
                    <w:top w:val="single" w:sz="1" w:space="0" w:color="000000"/>
                    <w:left w:val="single" w:sz="1" w:space="0" w:color="000000"/>
                    <w:bottom w:val="single" w:sz="1" w:space="0" w:color="000000"/>
                  </w:tcBorders>
                </w:tcPr>
                <w:p w14:paraId="03CD5E77" w14:textId="77777777" w:rsidR="003E4BA9" w:rsidRDefault="003E4BA9">
                  <w:pPr>
                    <w:pStyle w:val="Contenidodelatabla"/>
                    <w:jc w:val="center"/>
                    <w:rPr>
                      <w:rFonts w:ascii="Source Sans Pro" w:hAnsi="Source Sans Pro"/>
                      <w:b/>
                      <w:bCs/>
                      <w:sz w:val="21"/>
                      <w:szCs w:val="21"/>
                    </w:rPr>
                  </w:pPr>
                  <w:r>
                    <w:rPr>
                      <w:rFonts w:ascii="Source Sans Pro" w:hAnsi="Source Sans Pro"/>
                      <w:sz w:val="21"/>
                      <w:szCs w:val="21"/>
                    </w:rPr>
                    <w:t>__/__/__</w:t>
                  </w:r>
                </w:p>
              </w:tc>
              <w:tc>
                <w:tcPr>
                  <w:tcW w:w="1704" w:type="dxa"/>
                  <w:tcBorders>
                    <w:top w:val="single" w:sz="1" w:space="0" w:color="000000"/>
                    <w:left w:val="single" w:sz="1" w:space="0" w:color="000000"/>
                    <w:bottom w:val="single" w:sz="1" w:space="0" w:color="000000"/>
                    <w:right w:val="single" w:sz="1" w:space="0" w:color="000000"/>
                  </w:tcBorders>
                </w:tcPr>
                <w:p w14:paraId="78ADBC31" w14:textId="77777777" w:rsidR="003E4BA9" w:rsidRDefault="003E4BA9">
                  <w:pPr>
                    <w:pStyle w:val="Contenidodelatabla"/>
                    <w:jc w:val="both"/>
                  </w:pPr>
                  <w:r>
                    <w:rPr>
                      <w:rFonts w:ascii="Source Sans Pro" w:hAnsi="Source Sans Pro"/>
                      <w:b/>
                      <w:bCs/>
                      <w:sz w:val="21"/>
                      <w:szCs w:val="21"/>
                    </w:rPr>
                    <w:t>Edad:</w:t>
                  </w:r>
                </w:p>
              </w:tc>
            </w:tr>
            <w:tr w:rsidR="001B4B86" w14:paraId="1E16702D" w14:textId="77777777">
              <w:trPr>
                <w:trHeight w:val="306"/>
              </w:trPr>
              <w:tc>
                <w:tcPr>
                  <w:tcW w:w="2057" w:type="dxa"/>
                  <w:vMerge/>
                  <w:tcBorders>
                    <w:top w:val="single" w:sz="1" w:space="0" w:color="000000"/>
                    <w:left w:val="single" w:sz="1" w:space="0" w:color="000000"/>
                    <w:bottom w:val="single" w:sz="1" w:space="0" w:color="000000"/>
                  </w:tcBorders>
                  <w:shd w:val="clear" w:color="auto" w:fill="EEEEEE"/>
                  <w:vAlign w:val="center"/>
                </w:tcPr>
                <w:p w14:paraId="3BBBCE75" w14:textId="77777777" w:rsidR="003E4BA9" w:rsidRDefault="003E4BA9"/>
              </w:tc>
              <w:tc>
                <w:tcPr>
                  <w:tcW w:w="473" w:type="dxa"/>
                  <w:tcBorders>
                    <w:left w:val="single" w:sz="1" w:space="0" w:color="000000"/>
                    <w:bottom w:val="single" w:sz="1" w:space="0" w:color="000000"/>
                  </w:tcBorders>
                </w:tcPr>
                <w:p w14:paraId="2EEC3160" w14:textId="77777777" w:rsidR="003E4BA9" w:rsidRDefault="003E4BA9">
                  <w:pPr>
                    <w:pStyle w:val="Contenidodelatabla"/>
                    <w:jc w:val="both"/>
                    <w:rPr>
                      <w:rFonts w:ascii="Source Sans Pro" w:hAnsi="Source Sans Pro"/>
                      <w:sz w:val="21"/>
                      <w:szCs w:val="21"/>
                    </w:rPr>
                  </w:pPr>
                </w:p>
              </w:tc>
              <w:tc>
                <w:tcPr>
                  <w:tcW w:w="1299" w:type="dxa"/>
                  <w:tcBorders>
                    <w:left w:val="single" w:sz="1" w:space="0" w:color="000000"/>
                    <w:bottom w:val="single" w:sz="1" w:space="0" w:color="000000"/>
                  </w:tcBorders>
                </w:tcPr>
                <w:p w14:paraId="362F05AB"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Mujer                                                                                                </w:t>
                  </w:r>
                </w:p>
              </w:tc>
              <w:tc>
                <w:tcPr>
                  <w:tcW w:w="2163" w:type="dxa"/>
                  <w:gridSpan w:val="2"/>
                  <w:tcBorders>
                    <w:left w:val="single" w:sz="1" w:space="0" w:color="000000"/>
                    <w:bottom w:val="single" w:sz="1" w:space="0" w:color="000000"/>
                  </w:tcBorders>
                </w:tcPr>
                <w:p w14:paraId="44F94A2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de nacimiento: </w:t>
                  </w:r>
                </w:p>
              </w:tc>
              <w:tc>
                <w:tcPr>
                  <w:tcW w:w="1897" w:type="dxa"/>
                  <w:tcBorders>
                    <w:left w:val="single" w:sz="1" w:space="0" w:color="000000"/>
                    <w:bottom w:val="single" w:sz="1" w:space="0" w:color="000000"/>
                  </w:tcBorders>
                </w:tcPr>
                <w:p w14:paraId="2A9DF277" w14:textId="77777777" w:rsidR="003E4BA9" w:rsidRDefault="003E4BA9">
                  <w:pPr>
                    <w:pStyle w:val="Contenidodelatabla"/>
                    <w:jc w:val="center"/>
                    <w:rPr>
                      <w:rFonts w:ascii="Source Sans Pro" w:hAnsi="Source Sans Pro"/>
                      <w:b/>
                      <w:bCs/>
                      <w:sz w:val="21"/>
                      <w:szCs w:val="21"/>
                    </w:rPr>
                  </w:pPr>
                  <w:r>
                    <w:rPr>
                      <w:rFonts w:ascii="Source Sans Pro" w:hAnsi="Source Sans Pro"/>
                      <w:sz w:val="21"/>
                      <w:szCs w:val="21"/>
                    </w:rPr>
                    <w:t>__/__/__</w:t>
                  </w:r>
                </w:p>
              </w:tc>
              <w:tc>
                <w:tcPr>
                  <w:tcW w:w="1704" w:type="dxa"/>
                  <w:tcBorders>
                    <w:top w:val="single" w:sz="1" w:space="0" w:color="000000"/>
                    <w:left w:val="single" w:sz="1" w:space="0" w:color="000000"/>
                    <w:bottom w:val="single" w:sz="1" w:space="0" w:color="000000"/>
                    <w:right w:val="single" w:sz="1" w:space="0" w:color="000000"/>
                  </w:tcBorders>
                </w:tcPr>
                <w:p w14:paraId="086B793B" w14:textId="77777777" w:rsidR="003E4BA9" w:rsidRDefault="003E4BA9">
                  <w:pPr>
                    <w:pStyle w:val="Contenidodelatabla"/>
                    <w:jc w:val="both"/>
                  </w:pPr>
                  <w:r>
                    <w:rPr>
                      <w:rFonts w:ascii="Source Sans Pro" w:hAnsi="Source Sans Pro"/>
                      <w:b/>
                      <w:bCs/>
                      <w:sz w:val="21"/>
                      <w:szCs w:val="21"/>
                    </w:rPr>
                    <w:t>Edad:</w:t>
                  </w:r>
                </w:p>
              </w:tc>
            </w:tr>
            <w:tr w:rsidR="001B4B86" w14:paraId="75E5B8BD" w14:textId="77777777">
              <w:trPr>
                <w:trHeight w:val="335"/>
              </w:trPr>
              <w:tc>
                <w:tcPr>
                  <w:tcW w:w="2057" w:type="dxa"/>
                  <w:vMerge w:val="restart"/>
                  <w:tcBorders>
                    <w:top w:val="single" w:sz="1" w:space="0" w:color="000000"/>
                    <w:left w:val="single" w:sz="1" w:space="0" w:color="000000"/>
                    <w:bottom w:val="single" w:sz="1" w:space="0" w:color="000000"/>
                  </w:tcBorders>
                  <w:shd w:val="clear" w:color="auto" w:fill="EEEEEE"/>
                  <w:vAlign w:val="center"/>
                </w:tcPr>
                <w:p w14:paraId="5DDA3A79" w14:textId="77777777" w:rsidR="003E4BA9" w:rsidRDefault="003E4BA9">
                  <w:pPr>
                    <w:pStyle w:val="Contenidodelatabla"/>
                    <w:rPr>
                      <w:rFonts w:ascii="Source Sans Pro" w:hAnsi="Source Sans Pro"/>
                      <w:b/>
                      <w:bCs/>
                      <w:sz w:val="16"/>
                      <w:szCs w:val="16"/>
                    </w:rPr>
                  </w:pPr>
                  <w:r>
                    <w:rPr>
                      <w:rFonts w:ascii="Source Sans Pro" w:hAnsi="Source Sans Pro"/>
                      <w:b/>
                      <w:bCs/>
                      <w:sz w:val="21"/>
                      <w:szCs w:val="21"/>
                    </w:rPr>
                    <w:t xml:space="preserve">Situación laboral en el momento de la solicitud </w:t>
                  </w:r>
                </w:p>
                <w:p w14:paraId="180222C7" w14:textId="77777777" w:rsidR="003E4BA9" w:rsidRDefault="003E4BA9">
                  <w:pPr>
                    <w:pStyle w:val="Contenidodelatabla"/>
                    <w:rPr>
                      <w:rFonts w:ascii="Source Sans Pro" w:hAnsi="Source Sans Pro"/>
                      <w:b/>
                      <w:bCs/>
                      <w:sz w:val="16"/>
                      <w:szCs w:val="16"/>
                    </w:rPr>
                  </w:pPr>
                </w:p>
              </w:tc>
              <w:tc>
                <w:tcPr>
                  <w:tcW w:w="473" w:type="dxa"/>
                  <w:tcBorders>
                    <w:top w:val="single" w:sz="1" w:space="0" w:color="000000"/>
                    <w:left w:val="single" w:sz="1" w:space="0" w:color="000000"/>
                    <w:bottom w:val="single" w:sz="1" w:space="0" w:color="000000"/>
                  </w:tcBorders>
                </w:tcPr>
                <w:p w14:paraId="24FCF892" w14:textId="77777777" w:rsidR="003E4BA9" w:rsidRDefault="003E4BA9">
                  <w:pPr>
                    <w:pStyle w:val="Contenidodelatabla"/>
                    <w:jc w:val="both"/>
                    <w:rPr>
                      <w:rFonts w:ascii="Source Sans Pro" w:hAnsi="Source Sans Pro"/>
                      <w:sz w:val="21"/>
                      <w:szCs w:val="21"/>
                    </w:rPr>
                  </w:pPr>
                </w:p>
              </w:tc>
              <w:tc>
                <w:tcPr>
                  <w:tcW w:w="2473" w:type="dxa"/>
                  <w:gridSpan w:val="2"/>
                  <w:tcBorders>
                    <w:top w:val="single" w:sz="1" w:space="0" w:color="000000"/>
                    <w:left w:val="single" w:sz="1" w:space="0" w:color="000000"/>
                    <w:bottom w:val="single" w:sz="1" w:space="0" w:color="000000"/>
                  </w:tcBorders>
                  <w:vAlign w:val="center"/>
                </w:tcPr>
                <w:p w14:paraId="17D8CF6F" w14:textId="77777777" w:rsidR="003E4BA9" w:rsidRDefault="003E4BA9">
                  <w:pPr>
                    <w:pStyle w:val="Textoindependiente"/>
                    <w:jc w:val="both"/>
                    <w:rPr>
                      <w:rFonts w:ascii="Source Sans Pro" w:hAnsi="Source Sans Pro"/>
                      <w:bCs/>
                      <w:sz w:val="21"/>
                      <w:szCs w:val="21"/>
                    </w:rPr>
                  </w:pPr>
                  <w:r>
                    <w:rPr>
                      <w:rFonts w:ascii="Source Sans Pro" w:hAnsi="Source Sans Pro"/>
                      <w:bCs/>
                      <w:sz w:val="21"/>
                      <w:szCs w:val="21"/>
                    </w:rPr>
                    <w:t xml:space="preserve">Persona desempleada. </w:t>
                  </w:r>
                </w:p>
              </w:tc>
              <w:tc>
                <w:tcPr>
                  <w:tcW w:w="2886" w:type="dxa"/>
                  <w:gridSpan w:val="2"/>
                  <w:tcBorders>
                    <w:top w:val="single" w:sz="1" w:space="0" w:color="000000"/>
                    <w:left w:val="single" w:sz="1" w:space="0" w:color="000000"/>
                    <w:bottom w:val="single" w:sz="1" w:space="0" w:color="000000"/>
                  </w:tcBorders>
                </w:tcPr>
                <w:p w14:paraId="739A995B" w14:textId="77777777" w:rsidR="003E4BA9" w:rsidRDefault="003E4BA9">
                  <w:pPr>
                    <w:pStyle w:val="Textoindependiente"/>
                    <w:jc w:val="both"/>
                    <w:rPr>
                      <w:rFonts w:ascii="Source Sans Pro" w:hAnsi="Source Sans Pro"/>
                      <w:b w:val="0"/>
                      <w:sz w:val="21"/>
                      <w:szCs w:val="21"/>
                    </w:rPr>
                  </w:pPr>
                  <w:r>
                    <w:rPr>
                      <w:rFonts w:ascii="Source Sans Pro" w:hAnsi="Source Sans Pro"/>
                      <w:bCs/>
                      <w:sz w:val="21"/>
                      <w:szCs w:val="21"/>
                    </w:rPr>
                    <w:t xml:space="preserve">Fecha prevista de Alta en el RETA: </w:t>
                  </w:r>
                </w:p>
              </w:tc>
              <w:tc>
                <w:tcPr>
                  <w:tcW w:w="1704" w:type="dxa"/>
                  <w:tcBorders>
                    <w:top w:val="single" w:sz="1" w:space="0" w:color="000000"/>
                    <w:left w:val="single" w:sz="1" w:space="0" w:color="000000"/>
                    <w:bottom w:val="single" w:sz="1" w:space="0" w:color="000000"/>
                    <w:right w:val="single" w:sz="1" w:space="0" w:color="000000"/>
                  </w:tcBorders>
                </w:tcPr>
                <w:p w14:paraId="0CFA3591" w14:textId="77777777" w:rsidR="003E4BA9" w:rsidRDefault="003E4BA9">
                  <w:pPr>
                    <w:pStyle w:val="Textoindependiente"/>
                  </w:pPr>
                  <w:r>
                    <w:rPr>
                      <w:rFonts w:ascii="Source Sans Pro" w:hAnsi="Source Sans Pro"/>
                      <w:b w:val="0"/>
                      <w:sz w:val="21"/>
                      <w:szCs w:val="21"/>
                    </w:rPr>
                    <w:t>__/__/__</w:t>
                  </w:r>
                </w:p>
              </w:tc>
            </w:tr>
            <w:tr w:rsidR="001B4B86" w14:paraId="7878756E" w14:textId="77777777">
              <w:trPr>
                <w:trHeight w:val="479"/>
              </w:trPr>
              <w:tc>
                <w:tcPr>
                  <w:tcW w:w="2057" w:type="dxa"/>
                  <w:vMerge/>
                  <w:tcBorders>
                    <w:top w:val="single" w:sz="1" w:space="0" w:color="000000"/>
                    <w:left w:val="single" w:sz="1" w:space="0" w:color="000000"/>
                    <w:bottom w:val="single" w:sz="1" w:space="0" w:color="000000"/>
                  </w:tcBorders>
                  <w:shd w:val="clear" w:color="auto" w:fill="EEEEEE"/>
                  <w:vAlign w:val="center"/>
                </w:tcPr>
                <w:p w14:paraId="08ED2C4A" w14:textId="77777777" w:rsidR="003E4BA9" w:rsidRDefault="003E4BA9"/>
              </w:tc>
              <w:tc>
                <w:tcPr>
                  <w:tcW w:w="473" w:type="dxa"/>
                  <w:tcBorders>
                    <w:left w:val="single" w:sz="1" w:space="0" w:color="000000"/>
                    <w:bottom w:val="single" w:sz="1" w:space="0" w:color="000000"/>
                  </w:tcBorders>
                </w:tcPr>
                <w:p w14:paraId="0DC8CFA7" w14:textId="77777777" w:rsidR="003E4BA9" w:rsidRDefault="003E4BA9">
                  <w:pPr>
                    <w:pStyle w:val="Contenidodelatabla"/>
                    <w:jc w:val="both"/>
                    <w:rPr>
                      <w:rFonts w:ascii="Source Sans Pro" w:hAnsi="Source Sans Pro"/>
                      <w:sz w:val="21"/>
                      <w:szCs w:val="21"/>
                    </w:rPr>
                  </w:pPr>
                </w:p>
              </w:tc>
              <w:tc>
                <w:tcPr>
                  <w:tcW w:w="2473" w:type="dxa"/>
                  <w:gridSpan w:val="2"/>
                  <w:tcBorders>
                    <w:left w:val="single" w:sz="1" w:space="0" w:color="000000"/>
                    <w:bottom w:val="single" w:sz="1" w:space="0" w:color="000000"/>
                  </w:tcBorders>
                  <w:vAlign w:val="center"/>
                </w:tcPr>
                <w:p w14:paraId="6BD2F90E"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En activo por cuenta ajena. </w:t>
                  </w:r>
                </w:p>
              </w:tc>
              <w:tc>
                <w:tcPr>
                  <w:tcW w:w="2886" w:type="dxa"/>
                  <w:gridSpan w:val="2"/>
                  <w:tcBorders>
                    <w:left w:val="single" w:sz="1" w:space="0" w:color="000000"/>
                    <w:bottom w:val="single" w:sz="1" w:space="0" w:color="000000"/>
                  </w:tcBorders>
                </w:tcPr>
                <w:p w14:paraId="17A9818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prevista Alta en el RETA: </w:t>
                  </w:r>
                </w:p>
              </w:tc>
              <w:tc>
                <w:tcPr>
                  <w:tcW w:w="1704" w:type="dxa"/>
                  <w:tcBorders>
                    <w:left w:val="single" w:sz="1" w:space="0" w:color="000000"/>
                    <w:bottom w:val="single" w:sz="1" w:space="0" w:color="000000"/>
                    <w:right w:val="single" w:sz="1" w:space="0" w:color="000000"/>
                  </w:tcBorders>
                </w:tcPr>
                <w:p w14:paraId="5CDBD49D" w14:textId="77777777" w:rsidR="003E4BA9" w:rsidRDefault="003E4BA9">
                  <w:pPr>
                    <w:pStyle w:val="Contenidodelatabla"/>
                    <w:jc w:val="center"/>
                  </w:pPr>
                  <w:r>
                    <w:rPr>
                      <w:rFonts w:ascii="Source Sans Pro" w:hAnsi="Source Sans Pro"/>
                      <w:sz w:val="21"/>
                      <w:szCs w:val="21"/>
                    </w:rPr>
                    <w:t xml:space="preserve"> __/__/__</w:t>
                  </w:r>
                </w:p>
              </w:tc>
            </w:tr>
            <w:tr w:rsidR="001B4B86" w14:paraId="71759B9F" w14:textId="77777777">
              <w:trPr>
                <w:trHeight w:val="335"/>
              </w:trPr>
              <w:tc>
                <w:tcPr>
                  <w:tcW w:w="2057" w:type="dxa"/>
                  <w:vMerge/>
                  <w:tcBorders>
                    <w:top w:val="single" w:sz="1" w:space="0" w:color="000000"/>
                    <w:left w:val="single" w:sz="1" w:space="0" w:color="000000"/>
                    <w:bottom w:val="single" w:sz="1" w:space="0" w:color="000000"/>
                  </w:tcBorders>
                  <w:shd w:val="clear" w:color="auto" w:fill="EEEEEE"/>
                  <w:vAlign w:val="center"/>
                </w:tcPr>
                <w:p w14:paraId="403DFA77" w14:textId="77777777" w:rsidR="003E4BA9" w:rsidRDefault="003E4BA9"/>
              </w:tc>
              <w:tc>
                <w:tcPr>
                  <w:tcW w:w="473" w:type="dxa"/>
                  <w:vMerge w:val="restart"/>
                  <w:tcBorders>
                    <w:left w:val="single" w:sz="1" w:space="0" w:color="000000"/>
                    <w:bottom w:val="single" w:sz="1" w:space="0" w:color="000000"/>
                  </w:tcBorders>
                </w:tcPr>
                <w:p w14:paraId="24BE8AAA" w14:textId="77777777" w:rsidR="003E4BA9" w:rsidRDefault="003E4BA9">
                  <w:pPr>
                    <w:pStyle w:val="Contenidodelatabla"/>
                    <w:jc w:val="both"/>
                    <w:rPr>
                      <w:rFonts w:ascii="Source Sans Pro" w:hAnsi="Source Sans Pro"/>
                      <w:sz w:val="21"/>
                      <w:szCs w:val="21"/>
                    </w:rPr>
                  </w:pPr>
                </w:p>
              </w:tc>
              <w:tc>
                <w:tcPr>
                  <w:tcW w:w="2473" w:type="dxa"/>
                  <w:gridSpan w:val="2"/>
                  <w:vMerge w:val="restart"/>
                  <w:tcBorders>
                    <w:left w:val="single" w:sz="1" w:space="0" w:color="000000"/>
                    <w:bottom w:val="single" w:sz="1" w:space="0" w:color="000000"/>
                  </w:tcBorders>
                  <w:vAlign w:val="center"/>
                </w:tcPr>
                <w:p w14:paraId="3CDA50A8"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En activo por cuenta propia.</w:t>
                  </w:r>
                  <w:r>
                    <w:rPr>
                      <w:rFonts w:ascii="Source Sans Pro" w:hAnsi="Source Sans Pro"/>
                      <w:sz w:val="21"/>
                      <w:szCs w:val="21"/>
                    </w:rPr>
                    <w:t xml:space="preserve"> </w:t>
                  </w:r>
                </w:p>
              </w:tc>
              <w:tc>
                <w:tcPr>
                  <w:tcW w:w="2886" w:type="dxa"/>
                  <w:gridSpan w:val="2"/>
                  <w:tcBorders>
                    <w:left w:val="single" w:sz="1" w:space="0" w:color="000000"/>
                    <w:bottom w:val="single" w:sz="1" w:space="0" w:color="000000"/>
                  </w:tcBorders>
                </w:tcPr>
                <w:p w14:paraId="1E55200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Alta en el RETA : </w:t>
                  </w:r>
                </w:p>
              </w:tc>
              <w:tc>
                <w:tcPr>
                  <w:tcW w:w="1704" w:type="dxa"/>
                  <w:tcBorders>
                    <w:left w:val="single" w:sz="1" w:space="0" w:color="000000"/>
                    <w:bottom w:val="single" w:sz="1" w:space="0" w:color="000000"/>
                    <w:right w:val="single" w:sz="1" w:space="0" w:color="000000"/>
                  </w:tcBorders>
                </w:tcPr>
                <w:p w14:paraId="42B9EAE8" w14:textId="77777777" w:rsidR="003E4BA9" w:rsidRDefault="003E4BA9">
                  <w:pPr>
                    <w:pStyle w:val="Contenidodelatabla"/>
                    <w:jc w:val="center"/>
                  </w:pPr>
                  <w:r>
                    <w:rPr>
                      <w:rFonts w:ascii="Source Sans Pro" w:hAnsi="Source Sans Pro"/>
                      <w:sz w:val="21"/>
                      <w:szCs w:val="21"/>
                    </w:rPr>
                    <w:t xml:space="preserve"> __/__/__</w:t>
                  </w:r>
                </w:p>
              </w:tc>
            </w:tr>
            <w:tr w:rsidR="001B4B86" w14:paraId="47755486" w14:textId="77777777">
              <w:trPr>
                <w:trHeight w:val="335"/>
              </w:trPr>
              <w:tc>
                <w:tcPr>
                  <w:tcW w:w="2057" w:type="dxa"/>
                  <w:vMerge/>
                  <w:tcBorders>
                    <w:top w:val="single" w:sz="1" w:space="0" w:color="000000"/>
                    <w:left w:val="single" w:sz="1" w:space="0" w:color="000000"/>
                    <w:bottom w:val="single" w:sz="1" w:space="0" w:color="000000"/>
                  </w:tcBorders>
                  <w:shd w:val="clear" w:color="auto" w:fill="EEEEEE"/>
                  <w:vAlign w:val="center"/>
                </w:tcPr>
                <w:p w14:paraId="47E01EB1" w14:textId="77777777" w:rsidR="003E4BA9" w:rsidRDefault="003E4BA9"/>
              </w:tc>
              <w:tc>
                <w:tcPr>
                  <w:tcW w:w="473" w:type="dxa"/>
                  <w:vMerge/>
                  <w:tcBorders>
                    <w:left w:val="single" w:sz="1" w:space="0" w:color="000000"/>
                    <w:bottom w:val="single" w:sz="1" w:space="0" w:color="000000"/>
                  </w:tcBorders>
                </w:tcPr>
                <w:p w14:paraId="7C0656EC" w14:textId="77777777" w:rsidR="003E4BA9" w:rsidRDefault="003E4BA9"/>
              </w:tc>
              <w:tc>
                <w:tcPr>
                  <w:tcW w:w="2473" w:type="dxa"/>
                  <w:gridSpan w:val="2"/>
                  <w:vMerge/>
                  <w:tcBorders>
                    <w:left w:val="single" w:sz="1" w:space="0" w:color="000000"/>
                    <w:bottom w:val="single" w:sz="1" w:space="0" w:color="000000"/>
                  </w:tcBorders>
                  <w:vAlign w:val="center"/>
                </w:tcPr>
                <w:p w14:paraId="1A4187C9" w14:textId="77777777" w:rsidR="003E4BA9" w:rsidRDefault="003E4BA9"/>
              </w:tc>
              <w:tc>
                <w:tcPr>
                  <w:tcW w:w="2886" w:type="dxa"/>
                  <w:gridSpan w:val="2"/>
                  <w:tcBorders>
                    <w:left w:val="single" w:sz="1" w:space="0" w:color="000000"/>
                    <w:bottom w:val="single" w:sz="1" w:space="0" w:color="000000"/>
                  </w:tcBorders>
                </w:tcPr>
                <w:p w14:paraId="5F02DACC" w14:textId="77777777" w:rsidR="003E4BA9" w:rsidRDefault="003E4BA9">
                  <w:pPr>
                    <w:pStyle w:val="Contenidodelatabla"/>
                    <w:jc w:val="both"/>
                    <w:rPr>
                      <w:rFonts w:ascii="Source Sans Pro" w:hAnsi="Source Sans Pro"/>
                      <w:color w:val="666666"/>
                      <w:sz w:val="21"/>
                      <w:szCs w:val="21"/>
                      <w:shd w:val="clear" w:color="auto" w:fill="FFFFFF"/>
                    </w:rPr>
                  </w:pPr>
                  <w:r>
                    <w:rPr>
                      <w:rFonts w:ascii="Source Sans Pro" w:hAnsi="Source Sans Pro"/>
                      <w:b/>
                      <w:bCs/>
                      <w:sz w:val="21"/>
                      <w:szCs w:val="21"/>
                    </w:rPr>
                    <w:t>Código/s CNAE 2025 Principal / Secundarios de su actividad.</w:t>
                  </w:r>
                </w:p>
              </w:tc>
              <w:tc>
                <w:tcPr>
                  <w:tcW w:w="1704" w:type="dxa"/>
                  <w:tcBorders>
                    <w:left w:val="single" w:sz="1" w:space="0" w:color="000000"/>
                    <w:bottom w:val="single" w:sz="1" w:space="0" w:color="000000"/>
                    <w:right w:val="single" w:sz="1" w:space="0" w:color="000000"/>
                  </w:tcBorders>
                </w:tcPr>
                <w:p w14:paraId="0B90A778" w14:textId="77777777" w:rsidR="003E4BA9" w:rsidRDefault="003E4BA9">
                  <w:pPr>
                    <w:pStyle w:val="Contenidodelatabla"/>
                    <w:spacing w:before="28" w:after="28"/>
                    <w:jc w:val="center"/>
                  </w:pPr>
                  <w:r>
                    <w:rPr>
                      <w:rFonts w:ascii="Source Sans Pro" w:hAnsi="Source Sans Pro"/>
                      <w:color w:val="666666"/>
                      <w:sz w:val="21"/>
                      <w:szCs w:val="21"/>
                      <w:shd w:val="clear" w:color="auto" w:fill="FFFFFF"/>
                    </w:rPr>
                    <w:t>_ _. _ _</w:t>
                  </w:r>
                </w:p>
              </w:tc>
            </w:tr>
          </w:tbl>
          <w:p w14:paraId="7B387FC7"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418AF319" w14:textId="77777777" w:rsidR="003E4BA9" w:rsidRDefault="003E4BA9">
            <w:pPr>
              <w:pStyle w:val="Textoindependiente"/>
              <w:shd w:val="clear" w:color="auto" w:fill="CCCCCC"/>
              <w:spacing w:before="28" w:after="28"/>
              <w:jc w:val="both"/>
              <w:rPr>
                <w:rFonts w:ascii="Source Sans Pro" w:hAnsi="Source Sans Pro"/>
                <w:sz w:val="21"/>
                <w:szCs w:val="21"/>
                <w:u w:val="single"/>
              </w:rPr>
            </w:pPr>
            <w:r>
              <w:rPr>
                <w:rFonts w:ascii="Source Sans Pro" w:hAnsi="Source Sans Pro"/>
                <w:sz w:val="21"/>
                <w:szCs w:val="21"/>
              </w:rPr>
              <w:t>PERSONA JURÍDICA :</w:t>
            </w:r>
          </w:p>
          <w:p w14:paraId="0A9CDF07" w14:textId="77777777" w:rsidR="003E4BA9" w:rsidRDefault="003E4BA9">
            <w:pPr>
              <w:pStyle w:val="Textoindependiente"/>
              <w:spacing w:before="28" w:after="28"/>
              <w:jc w:val="both"/>
              <w:rPr>
                <w:rFonts w:ascii="Source Sans Pro" w:hAnsi="Source Sans Pro"/>
                <w:sz w:val="21"/>
                <w:szCs w:val="21"/>
                <w:u w:val="single"/>
              </w:rPr>
            </w:pPr>
          </w:p>
          <w:tbl>
            <w:tblPr>
              <w:tblW w:w="0" w:type="auto"/>
              <w:tblInd w:w="829" w:type="dxa"/>
              <w:tblLayout w:type="fixed"/>
              <w:tblCellMar>
                <w:top w:w="55" w:type="dxa"/>
                <w:left w:w="55" w:type="dxa"/>
                <w:bottom w:w="55" w:type="dxa"/>
                <w:right w:w="55" w:type="dxa"/>
              </w:tblCellMar>
              <w:tblLook w:val="0000" w:firstRow="0" w:lastRow="0" w:firstColumn="0" w:lastColumn="0" w:noHBand="0" w:noVBand="0"/>
            </w:tblPr>
            <w:tblGrid>
              <w:gridCol w:w="3701"/>
              <w:gridCol w:w="4865"/>
            </w:tblGrid>
            <w:tr w:rsidR="001B4B86" w14:paraId="121E38C8" w14:textId="77777777">
              <w:tc>
                <w:tcPr>
                  <w:tcW w:w="3701" w:type="dxa"/>
                  <w:tcBorders>
                    <w:top w:val="single" w:sz="1" w:space="0" w:color="000000"/>
                    <w:left w:val="single" w:sz="1" w:space="0" w:color="000000"/>
                    <w:bottom w:val="single" w:sz="1" w:space="0" w:color="000000"/>
                  </w:tcBorders>
                  <w:shd w:val="clear" w:color="auto" w:fill="EEEEEE"/>
                </w:tcPr>
                <w:p w14:paraId="3F24B3F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Año de creación de la sociedad</w:t>
                  </w:r>
                </w:p>
              </w:tc>
              <w:tc>
                <w:tcPr>
                  <w:tcW w:w="4865" w:type="dxa"/>
                  <w:tcBorders>
                    <w:top w:val="single" w:sz="1" w:space="0" w:color="000000"/>
                    <w:left w:val="single" w:sz="1" w:space="0" w:color="000000"/>
                    <w:bottom w:val="single" w:sz="1" w:space="0" w:color="000000"/>
                    <w:right w:val="single" w:sz="1" w:space="0" w:color="000000"/>
                  </w:tcBorders>
                </w:tcPr>
                <w:p w14:paraId="7E18A27B" w14:textId="77777777" w:rsidR="003E4BA9" w:rsidRDefault="003E4BA9">
                  <w:pPr>
                    <w:pStyle w:val="Contenidodelatabla"/>
                    <w:jc w:val="both"/>
                    <w:rPr>
                      <w:rFonts w:ascii="Source Sans Pro" w:hAnsi="Source Sans Pro"/>
                      <w:sz w:val="21"/>
                      <w:szCs w:val="21"/>
                    </w:rPr>
                  </w:pPr>
                </w:p>
              </w:tc>
            </w:tr>
            <w:tr w:rsidR="001B4B86" w14:paraId="4BB7A470" w14:textId="77777777">
              <w:tc>
                <w:tcPr>
                  <w:tcW w:w="3701" w:type="dxa"/>
                  <w:tcBorders>
                    <w:left w:val="single" w:sz="1" w:space="0" w:color="000000"/>
                    <w:bottom w:val="single" w:sz="1" w:space="0" w:color="000000"/>
                  </w:tcBorders>
                  <w:shd w:val="clear" w:color="auto" w:fill="EEEEEE"/>
                </w:tcPr>
                <w:p w14:paraId="2C74F9F1"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Órgano de administración</w:t>
                  </w:r>
                </w:p>
              </w:tc>
              <w:tc>
                <w:tcPr>
                  <w:tcW w:w="4865" w:type="dxa"/>
                  <w:tcBorders>
                    <w:left w:val="single" w:sz="1" w:space="0" w:color="000000"/>
                    <w:bottom w:val="single" w:sz="1" w:space="0" w:color="000000"/>
                    <w:right w:val="single" w:sz="1" w:space="0" w:color="000000"/>
                  </w:tcBorders>
                </w:tcPr>
                <w:p w14:paraId="1EA56F9D" w14:textId="77777777" w:rsidR="003E4BA9" w:rsidRDefault="003E4BA9">
                  <w:pPr>
                    <w:pStyle w:val="Contenidodelatabla"/>
                    <w:jc w:val="both"/>
                    <w:rPr>
                      <w:rFonts w:ascii="Source Sans Pro" w:hAnsi="Source Sans Pro"/>
                      <w:sz w:val="21"/>
                      <w:szCs w:val="21"/>
                    </w:rPr>
                  </w:pPr>
                </w:p>
              </w:tc>
            </w:tr>
            <w:tr w:rsidR="001B4B86" w14:paraId="6F823534" w14:textId="77777777">
              <w:tc>
                <w:tcPr>
                  <w:tcW w:w="3701" w:type="dxa"/>
                  <w:tcBorders>
                    <w:left w:val="single" w:sz="1" w:space="0" w:color="000000"/>
                    <w:bottom w:val="single" w:sz="1" w:space="0" w:color="000000"/>
                  </w:tcBorders>
                  <w:shd w:val="clear" w:color="auto" w:fill="EEEEEE"/>
                </w:tcPr>
                <w:p w14:paraId="5F2C44B0"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Número de socios</w:t>
                  </w:r>
                </w:p>
              </w:tc>
              <w:tc>
                <w:tcPr>
                  <w:tcW w:w="4865" w:type="dxa"/>
                  <w:tcBorders>
                    <w:left w:val="single" w:sz="1" w:space="0" w:color="000000"/>
                    <w:bottom w:val="single" w:sz="1" w:space="0" w:color="000000"/>
                    <w:right w:val="single" w:sz="1" w:space="0" w:color="000000"/>
                  </w:tcBorders>
                </w:tcPr>
                <w:p w14:paraId="4053F246" w14:textId="77777777" w:rsidR="003E4BA9" w:rsidRDefault="003E4BA9">
                  <w:pPr>
                    <w:pStyle w:val="Contenidodelatabla"/>
                    <w:jc w:val="both"/>
                    <w:rPr>
                      <w:rFonts w:ascii="Source Sans Pro" w:hAnsi="Source Sans Pro"/>
                      <w:sz w:val="21"/>
                      <w:szCs w:val="21"/>
                    </w:rPr>
                  </w:pPr>
                </w:p>
              </w:tc>
            </w:tr>
            <w:tr w:rsidR="001B4B86" w14:paraId="3B99D940" w14:textId="77777777">
              <w:tc>
                <w:tcPr>
                  <w:tcW w:w="3701" w:type="dxa"/>
                  <w:tcBorders>
                    <w:left w:val="single" w:sz="1" w:space="0" w:color="000000"/>
                    <w:bottom w:val="single" w:sz="1" w:space="0" w:color="000000"/>
                  </w:tcBorders>
                  <w:shd w:val="clear" w:color="auto" w:fill="EEEEEE"/>
                </w:tcPr>
                <w:p w14:paraId="713FFA8F"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Capital Social (€)</w:t>
                  </w:r>
                </w:p>
              </w:tc>
              <w:tc>
                <w:tcPr>
                  <w:tcW w:w="4865" w:type="dxa"/>
                  <w:tcBorders>
                    <w:left w:val="single" w:sz="1" w:space="0" w:color="000000"/>
                    <w:bottom w:val="single" w:sz="1" w:space="0" w:color="000000"/>
                    <w:right w:val="single" w:sz="1" w:space="0" w:color="000000"/>
                  </w:tcBorders>
                </w:tcPr>
                <w:p w14:paraId="3E7C24BA" w14:textId="77777777" w:rsidR="003E4BA9" w:rsidRDefault="003E4BA9">
                  <w:pPr>
                    <w:pStyle w:val="Contenidodelatabla"/>
                    <w:jc w:val="both"/>
                    <w:rPr>
                      <w:rFonts w:ascii="Source Sans Pro" w:hAnsi="Source Sans Pro"/>
                      <w:sz w:val="21"/>
                      <w:szCs w:val="21"/>
                    </w:rPr>
                  </w:pPr>
                </w:p>
              </w:tc>
            </w:tr>
            <w:tr w:rsidR="001B4B86" w14:paraId="6B4CC6B0" w14:textId="77777777">
              <w:tc>
                <w:tcPr>
                  <w:tcW w:w="3701" w:type="dxa"/>
                  <w:tcBorders>
                    <w:left w:val="single" w:sz="1" w:space="0" w:color="000000"/>
                    <w:bottom w:val="single" w:sz="1" w:space="0" w:color="000000"/>
                  </w:tcBorders>
                  <w:shd w:val="clear" w:color="auto" w:fill="EEEEEE"/>
                </w:tcPr>
                <w:p w14:paraId="1830326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Código CNAE 2025  Principal </w:t>
                  </w:r>
                </w:p>
              </w:tc>
              <w:tc>
                <w:tcPr>
                  <w:tcW w:w="4865" w:type="dxa"/>
                  <w:tcBorders>
                    <w:left w:val="single" w:sz="1" w:space="0" w:color="000000"/>
                    <w:bottom w:val="single" w:sz="1" w:space="0" w:color="000000"/>
                    <w:right w:val="single" w:sz="1" w:space="0" w:color="000000"/>
                  </w:tcBorders>
                </w:tcPr>
                <w:p w14:paraId="0C09B40B" w14:textId="77777777" w:rsidR="003E4BA9" w:rsidRDefault="003E4BA9">
                  <w:pPr>
                    <w:pStyle w:val="Contenidodelatabla"/>
                    <w:jc w:val="both"/>
                    <w:rPr>
                      <w:rFonts w:ascii="Source Sans Pro" w:hAnsi="Source Sans Pro"/>
                      <w:sz w:val="21"/>
                      <w:szCs w:val="21"/>
                    </w:rPr>
                  </w:pPr>
                </w:p>
              </w:tc>
            </w:tr>
            <w:tr w:rsidR="001B4B86" w14:paraId="4F1BDFD9" w14:textId="77777777">
              <w:tc>
                <w:tcPr>
                  <w:tcW w:w="3701" w:type="dxa"/>
                  <w:tcBorders>
                    <w:left w:val="single" w:sz="1" w:space="0" w:color="000000"/>
                    <w:bottom w:val="single" w:sz="1" w:space="0" w:color="000000"/>
                  </w:tcBorders>
                  <w:shd w:val="clear" w:color="auto" w:fill="EEEEEE"/>
                </w:tcPr>
                <w:p w14:paraId="7B6F2CB8"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Código/s CNAE 2025 Secundarios</w:t>
                  </w:r>
                </w:p>
              </w:tc>
              <w:tc>
                <w:tcPr>
                  <w:tcW w:w="4865" w:type="dxa"/>
                  <w:tcBorders>
                    <w:left w:val="single" w:sz="1" w:space="0" w:color="000000"/>
                    <w:bottom w:val="single" w:sz="1" w:space="0" w:color="000000"/>
                    <w:right w:val="single" w:sz="1" w:space="0" w:color="000000"/>
                  </w:tcBorders>
                </w:tcPr>
                <w:p w14:paraId="73138680" w14:textId="77777777" w:rsidR="003E4BA9" w:rsidRDefault="003E4BA9">
                  <w:pPr>
                    <w:pStyle w:val="Contenidodelatabla"/>
                    <w:jc w:val="both"/>
                    <w:rPr>
                      <w:rFonts w:ascii="Source Sans Pro" w:hAnsi="Source Sans Pro"/>
                      <w:sz w:val="21"/>
                      <w:szCs w:val="21"/>
                    </w:rPr>
                  </w:pPr>
                </w:p>
              </w:tc>
            </w:tr>
          </w:tbl>
          <w:p w14:paraId="7B6771B4"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2395"/>
              <w:gridCol w:w="1416"/>
              <w:gridCol w:w="887"/>
              <w:gridCol w:w="806"/>
              <w:gridCol w:w="1531"/>
              <w:gridCol w:w="1452"/>
              <w:gridCol w:w="1246"/>
            </w:tblGrid>
            <w:tr w:rsidR="001B4B86" w14:paraId="774CBD85" w14:textId="77777777">
              <w:tc>
                <w:tcPr>
                  <w:tcW w:w="9733" w:type="dxa"/>
                  <w:gridSpan w:val="7"/>
                  <w:tcBorders>
                    <w:top w:val="single" w:sz="1" w:space="0" w:color="000000"/>
                    <w:left w:val="single" w:sz="1" w:space="0" w:color="000000"/>
                    <w:bottom w:val="single" w:sz="1" w:space="0" w:color="000000"/>
                    <w:right w:val="single" w:sz="1" w:space="0" w:color="000000"/>
                  </w:tcBorders>
                  <w:shd w:val="clear" w:color="auto" w:fill="EEEEEE"/>
                </w:tcPr>
                <w:p w14:paraId="4A81F97B" w14:textId="77777777" w:rsidR="003E4BA9" w:rsidRDefault="003E4BA9">
                  <w:pPr>
                    <w:pStyle w:val="Contenidodelatabla"/>
                    <w:jc w:val="both"/>
                  </w:pPr>
                  <w:r>
                    <w:rPr>
                      <w:rFonts w:ascii="Source Sans Pro" w:hAnsi="Source Sans Pro"/>
                      <w:b/>
                      <w:bCs/>
                      <w:sz w:val="21"/>
                      <w:szCs w:val="21"/>
                    </w:rPr>
                    <w:t xml:space="preserve">Composición de la Sociedad </w:t>
                  </w:r>
                  <w:r>
                    <w:rPr>
                      <w:rFonts w:ascii="Source Sans Pro" w:hAnsi="Source Sans Pro"/>
                      <w:sz w:val="21"/>
                      <w:szCs w:val="21"/>
                    </w:rPr>
                    <w:t>(cumplimentar  para cada socio/a lo que proceda. Insertar tantas filas como fuera necesario )</w:t>
                  </w:r>
                  <w:r>
                    <w:rPr>
                      <w:rFonts w:ascii="Source Sans Pro" w:hAnsi="Source Sans Pro"/>
                      <w:b/>
                      <w:bCs/>
                      <w:sz w:val="21"/>
                      <w:szCs w:val="21"/>
                    </w:rPr>
                    <w:t xml:space="preserve"> </w:t>
                  </w:r>
                </w:p>
              </w:tc>
            </w:tr>
            <w:tr w:rsidR="001B4B86" w14:paraId="484DC9BE" w14:textId="77777777">
              <w:tc>
                <w:tcPr>
                  <w:tcW w:w="2395" w:type="dxa"/>
                  <w:tcBorders>
                    <w:left w:val="single" w:sz="1" w:space="0" w:color="000000"/>
                    <w:bottom w:val="single" w:sz="1" w:space="0" w:color="000000"/>
                  </w:tcBorders>
                  <w:shd w:val="clear" w:color="auto" w:fill="EEEEEE"/>
                  <w:vAlign w:val="center"/>
                </w:tcPr>
                <w:p w14:paraId="560F8F5A"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Nombre y apellidos o </w:t>
                  </w:r>
                </w:p>
                <w:p w14:paraId="2DFB493C"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Razón Social </w:t>
                  </w:r>
                </w:p>
              </w:tc>
              <w:tc>
                <w:tcPr>
                  <w:tcW w:w="1416" w:type="dxa"/>
                  <w:tcBorders>
                    <w:left w:val="single" w:sz="1" w:space="0" w:color="000000"/>
                    <w:bottom w:val="single" w:sz="1" w:space="0" w:color="000000"/>
                  </w:tcBorders>
                  <w:shd w:val="clear" w:color="auto" w:fill="EEEEEE"/>
                  <w:vAlign w:val="center"/>
                </w:tcPr>
                <w:p w14:paraId="1C355EF6"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NIF / DNI / NIE</w:t>
                  </w:r>
                </w:p>
              </w:tc>
              <w:tc>
                <w:tcPr>
                  <w:tcW w:w="887" w:type="dxa"/>
                  <w:tcBorders>
                    <w:left w:val="single" w:sz="1" w:space="0" w:color="000000"/>
                    <w:bottom w:val="single" w:sz="1" w:space="0" w:color="000000"/>
                  </w:tcBorders>
                  <w:shd w:val="clear" w:color="auto" w:fill="EEEEEE"/>
                  <w:vAlign w:val="center"/>
                </w:tcPr>
                <w:p w14:paraId="4688C6E1"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Sexo (H / M)</w:t>
                  </w:r>
                </w:p>
              </w:tc>
              <w:tc>
                <w:tcPr>
                  <w:tcW w:w="806" w:type="dxa"/>
                  <w:tcBorders>
                    <w:left w:val="single" w:sz="1" w:space="0" w:color="000000"/>
                    <w:bottom w:val="single" w:sz="1" w:space="0" w:color="000000"/>
                  </w:tcBorders>
                  <w:shd w:val="clear" w:color="auto" w:fill="EEEEEE"/>
                  <w:vAlign w:val="center"/>
                </w:tcPr>
                <w:p w14:paraId="08427278" w14:textId="77777777" w:rsidR="003E4BA9" w:rsidRDefault="003E4BA9">
                  <w:pPr>
                    <w:pStyle w:val="Contenidodelatabla"/>
                    <w:jc w:val="center"/>
                    <w:rPr>
                      <w:rFonts w:ascii="Source Sans Pro" w:hAnsi="Source Sans Pro"/>
                      <w:b/>
                      <w:bCs/>
                      <w:color w:val="000000"/>
                      <w:sz w:val="21"/>
                      <w:szCs w:val="21"/>
                    </w:rPr>
                  </w:pPr>
                  <w:r>
                    <w:rPr>
                      <w:rFonts w:ascii="Source Sans Pro" w:hAnsi="Source Sans Pro"/>
                      <w:b/>
                      <w:bCs/>
                      <w:sz w:val="21"/>
                      <w:szCs w:val="21"/>
                    </w:rPr>
                    <w:t>Edad</w:t>
                  </w:r>
                </w:p>
              </w:tc>
              <w:tc>
                <w:tcPr>
                  <w:tcW w:w="1531" w:type="dxa"/>
                  <w:tcBorders>
                    <w:left w:val="single" w:sz="1" w:space="0" w:color="000000"/>
                    <w:bottom w:val="single" w:sz="1" w:space="0" w:color="000000"/>
                  </w:tcBorders>
                  <w:shd w:val="clear" w:color="auto" w:fill="EEEEEE"/>
                  <w:vAlign w:val="center"/>
                </w:tcPr>
                <w:p w14:paraId="782E1911" w14:textId="77777777" w:rsidR="003E4BA9" w:rsidRDefault="003E4BA9">
                  <w:pPr>
                    <w:pStyle w:val="Textoindependiente"/>
                    <w:jc w:val="both"/>
                    <w:rPr>
                      <w:rFonts w:ascii="Source Sans Pro" w:hAnsi="Source Sans Pro"/>
                      <w:bCs/>
                      <w:sz w:val="21"/>
                      <w:szCs w:val="21"/>
                    </w:rPr>
                  </w:pPr>
                  <w:r>
                    <w:rPr>
                      <w:rFonts w:ascii="Source Sans Pro" w:hAnsi="Source Sans Pro"/>
                      <w:bCs/>
                      <w:color w:val="000000"/>
                      <w:sz w:val="21"/>
                      <w:szCs w:val="21"/>
                    </w:rPr>
                    <w:t>Cargo en la sociedad</w:t>
                  </w:r>
                </w:p>
                <w:p w14:paraId="1B849937" w14:textId="77777777" w:rsidR="003E4BA9" w:rsidRDefault="003E4BA9">
                  <w:pPr>
                    <w:pStyle w:val="Contenidodelatabla"/>
                    <w:jc w:val="both"/>
                    <w:rPr>
                      <w:rFonts w:ascii="Source Sans Pro" w:hAnsi="Source Sans Pro"/>
                      <w:b/>
                      <w:bCs/>
                      <w:sz w:val="21"/>
                      <w:szCs w:val="21"/>
                    </w:rPr>
                  </w:pPr>
                </w:p>
              </w:tc>
              <w:tc>
                <w:tcPr>
                  <w:tcW w:w="1452" w:type="dxa"/>
                  <w:tcBorders>
                    <w:left w:val="single" w:sz="1" w:space="0" w:color="000000"/>
                    <w:bottom w:val="single" w:sz="1" w:space="0" w:color="000000"/>
                  </w:tcBorders>
                  <w:shd w:val="clear" w:color="auto" w:fill="EEEEEE"/>
                  <w:vAlign w:val="center"/>
                </w:tcPr>
                <w:p w14:paraId="48F68628"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 </w:t>
                  </w:r>
                </w:p>
                <w:p w14:paraId="348588B2"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participación </w:t>
                  </w:r>
                </w:p>
              </w:tc>
              <w:tc>
                <w:tcPr>
                  <w:tcW w:w="1246" w:type="dxa"/>
                  <w:tcBorders>
                    <w:left w:val="single" w:sz="1" w:space="0" w:color="000000"/>
                    <w:bottom w:val="single" w:sz="1" w:space="0" w:color="000000"/>
                    <w:right w:val="single" w:sz="1" w:space="0" w:color="000000"/>
                  </w:tcBorders>
                  <w:shd w:val="clear" w:color="auto" w:fill="EEEEEE"/>
                  <w:vAlign w:val="center"/>
                </w:tcPr>
                <w:p w14:paraId="01D9D82E"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¿Trabaja en la empresa? </w:t>
                  </w:r>
                </w:p>
                <w:p w14:paraId="1D470314" w14:textId="77777777" w:rsidR="003E4BA9" w:rsidRDefault="003E4BA9">
                  <w:pPr>
                    <w:pStyle w:val="Contenidodelatabla"/>
                    <w:jc w:val="center"/>
                  </w:pPr>
                  <w:r>
                    <w:rPr>
                      <w:rFonts w:ascii="Source Sans Pro" w:hAnsi="Source Sans Pro"/>
                      <w:b/>
                      <w:bCs/>
                      <w:sz w:val="21"/>
                      <w:szCs w:val="21"/>
                    </w:rPr>
                    <w:t>SI / NO</w:t>
                  </w:r>
                </w:p>
              </w:tc>
            </w:tr>
            <w:tr w:rsidR="001B4B86" w14:paraId="38A1F4CA" w14:textId="77777777">
              <w:tc>
                <w:tcPr>
                  <w:tcW w:w="2395" w:type="dxa"/>
                  <w:tcBorders>
                    <w:left w:val="single" w:sz="1" w:space="0" w:color="000000"/>
                    <w:bottom w:val="single" w:sz="1" w:space="0" w:color="000000"/>
                  </w:tcBorders>
                </w:tcPr>
                <w:p w14:paraId="6B4166B2"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470DB15A"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735998BE"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4F45A310"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3D8D8856"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79B417D1"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0D029F32" w14:textId="77777777" w:rsidR="003E4BA9" w:rsidRDefault="003E4BA9">
                  <w:pPr>
                    <w:pStyle w:val="Contenidodelatabla"/>
                    <w:jc w:val="both"/>
                    <w:rPr>
                      <w:rFonts w:ascii="Source Sans Pro" w:hAnsi="Source Sans Pro"/>
                      <w:sz w:val="21"/>
                      <w:szCs w:val="21"/>
                    </w:rPr>
                  </w:pPr>
                </w:p>
              </w:tc>
            </w:tr>
            <w:tr w:rsidR="001B4B86" w14:paraId="594F79E6" w14:textId="77777777">
              <w:tc>
                <w:tcPr>
                  <w:tcW w:w="2395" w:type="dxa"/>
                  <w:tcBorders>
                    <w:left w:val="single" w:sz="1" w:space="0" w:color="000000"/>
                    <w:bottom w:val="single" w:sz="1" w:space="0" w:color="000000"/>
                  </w:tcBorders>
                </w:tcPr>
                <w:p w14:paraId="3838C8FE"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7583896B"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523BC335"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59BCB37A"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373E2663"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66538059"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2C6FD51D" w14:textId="77777777" w:rsidR="003E4BA9" w:rsidRDefault="003E4BA9">
                  <w:pPr>
                    <w:pStyle w:val="Contenidodelatabla"/>
                    <w:jc w:val="both"/>
                    <w:rPr>
                      <w:rFonts w:ascii="Source Sans Pro" w:hAnsi="Source Sans Pro"/>
                      <w:sz w:val="21"/>
                      <w:szCs w:val="21"/>
                    </w:rPr>
                  </w:pPr>
                </w:p>
              </w:tc>
            </w:tr>
            <w:tr w:rsidR="001B4B86" w14:paraId="3E6E408A" w14:textId="77777777">
              <w:tc>
                <w:tcPr>
                  <w:tcW w:w="2395" w:type="dxa"/>
                  <w:tcBorders>
                    <w:left w:val="single" w:sz="1" w:space="0" w:color="000000"/>
                    <w:bottom w:val="single" w:sz="1" w:space="0" w:color="000000"/>
                  </w:tcBorders>
                </w:tcPr>
                <w:p w14:paraId="59044784"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1438806D"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56A39789"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5CF9369D"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5FB108B0"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25A7381B"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1B203A6E" w14:textId="77777777" w:rsidR="003E4BA9" w:rsidRDefault="003E4BA9">
                  <w:pPr>
                    <w:pStyle w:val="Contenidodelatabla"/>
                    <w:jc w:val="both"/>
                    <w:rPr>
                      <w:rFonts w:ascii="Source Sans Pro" w:hAnsi="Source Sans Pro"/>
                      <w:sz w:val="21"/>
                      <w:szCs w:val="21"/>
                    </w:rPr>
                  </w:pPr>
                </w:p>
              </w:tc>
            </w:tr>
          </w:tbl>
          <w:p w14:paraId="26AEB8EA" w14:textId="77777777" w:rsidR="003E4BA9" w:rsidRDefault="003E4BA9">
            <w:pPr>
              <w:pStyle w:val="Textoindependiente"/>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100"/>
              <w:gridCol w:w="3037"/>
              <w:gridCol w:w="1023"/>
              <w:gridCol w:w="692"/>
              <w:gridCol w:w="1141"/>
              <w:gridCol w:w="767"/>
            </w:tblGrid>
            <w:tr w:rsidR="001B4B86" w14:paraId="341145B4" w14:textId="77777777">
              <w:trPr>
                <w:trHeight w:val="531"/>
              </w:trPr>
              <w:tc>
                <w:tcPr>
                  <w:tcW w:w="3100" w:type="dxa"/>
                  <w:vMerge w:val="restart"/>
                  <w:tcBorders>
                    <w:top w:val="single" w:sz="1" w:space="0" w:color="000000"/>
                    <w:left w:val="single" w:sz="1" w:space="0" w:color="000000"/>
                    <w:bottom w:val="single" w:sz="1" w:space="0" w:color="000000"/>
                  </w:tcBorders>
                  <w:shd w:val="clear" w:color="auto" w:fill="DDDDDD"/>
                  <w:vAlign w:val="center"/>
                </w:tcPr>
                <w:p w14:paraId="17F8A720" w14:textId="77777777" w:rsidR="003E4BA9" w:rsidRDefault="003E4BA9">
                  <w:pPr>
                    <w:pStyle w:val="Contenidodelatabla"/>
                    <w:rPr>
                      <w:rFonts w:ascii="Source Sans Pro" w:hAnsi="Source Sans Pro"/>
                      <w:color w:val="666666"/>
                      <w:sz w:val="21"/>
                      <w:szCs w:val="21"/>
                    </w:rPr>
                  </w:pPr>
                  <w:r>
                    <w:rPr>
                      <w:rFonts w:ascii="Source Sans Pro" w:hAnsi="Source Sans Pro"/>
                      <w:b/>
                      <w:bCs/>
                      <w:sz w:val="21"/>
                      <w:szCs w:val="21"/>
                    </w:rPr>
                    <w:t>Datos económicos y de empleo del último ejercicio económico cerrado.</w:t>
                  </w:r>
                </w:p>
                <w:p w14:paraId="3930405B" w14:textId="77777777" w:rsidR="003E4BA9" w:rsidRDefault="003E4BA9">
                  <w:pPr>
                    <w:pStyle w:val="Contenidodelatabla"/>
                    <w:jc w:val="both"/>
                    <w:rPr>
                      <w:rFonts w:ascii="Source Sans Pro" w:hAnsi="Source Sans Pro"/>
                      <w:color w:val="666666"/>
                      <w:sz w:val="21"/>
                      <w:szCs w:val="21"/>
                    </w:rPr>
                  </w:pPr>
                  <w:r>
                    <w:rPr>
                      <w:rFonts w:ascii="Source Sans Pro" w:hAnsi="Source Sans Pro"/>
                      <w:color w:val="666666"/>
                      <w:sz w:val="21"/>
                      <w:szCs w:val="21"/>
                    </w:rPr>
                    <w:t>(No cumplimentar si la empresa es de nueva creación</w:t>
                  </w:r>
                </w:p>
                <w:p w14:paraId="0B21B2B6" w14:textId="77777777" w:rsidR="003E4BA9" w:rsidRDefault="003E4BA9">
                  <w:pPr>
                    <w:pStyle w:val="Contenidodelatabla"/>
                    <w:jc w:val="both"/>
                    <w:rPr>
                      <w:rFonts w:ascii="Source Sans Pro" w:hAnsi="Source Sans Pro"/>
                      <w:color w:val="666666"/>
                      <w:sz w:val="21"/>
                      <w:szCs w:val="21"/>
                    </w:rPr>
                  </w:pPr>
                </w:p>
              </w:tc>
              <w:tc>
                <w:tcPr>
                  <w:tcW w:w="3037" w:type="dxa"/>
                  <w:tcBorders>
                    <w:top w:val="single" w:sz="1" w:space="0" w:color="000000"/>
                    <w:left w:val="single" w:sz="1" w:space="0" w:color="000000"/>
                    <w:bottom w:val="single" w:sz="1" w:space="0" w:color="000000"/>
                  </w:tcBorders>
                  <w:shd w:val="clear" w:color="auto" w:fill="EEEEEE"/>
                </w:tcPr>
                <w:p w14:paraId="26D1A6D1"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Nº Empleos </w:t>
                  </w:r>
                  <w:r>
                    <w:rPr>
                      <w:rFonts w:ascii="Source Sans Pro" w:hAnsi="Source Sans Pro"/>
                      <w:b/>
                      <w:bCs/>
                      <w:i/>
                      <w:sz w:val="21"/>
                      <w:szCs w:val="21"/>
                    </w:rPr>
                    <w:t xml:space="preserve">(media anual) </w:t>
                  </w:r>
                </w:p>
              </w:tc>
              <w:tc>
                <w:tcPr>
                  <w:tcW w:w="1023" w:type="dxa"/>
                  <w:tcBorders>
                    <w:top w:val="single" w:sz="1" w:space="0" w:color="000000"/>
                    <w:left w:val="single" w:sz="1" w:space="0" w:color="000000"/>
                    <w:bottom w:val="single" w:sz="1" w:space="0" w:color="000000"/>
                  </w:tcBorders>
                </w:tcPr>
                <w:p w14:paraId="53F96A5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Hombres:</w:t>
                  </w:r>
                </w:p>
              </w:tc>
              <w:tc>
                <w:tcPr>
                  <w:tcW w:w="692" w:type="dxa"/>
                  <w:tcBorders>
                    <w:top w:val="single" w:sz="1" w:space="0" w:color="000000"/>
                    <w:left w:val="single" w:sz="1" w:space="0" w:color="000000"/>
                    <w:bottom w:val="single" w:sz="1" w:space="0" w:color="000000"/>
                  </w:tcBorders>
                </w:tcPr>
                <w:p w14:paraId="22710085" w14:textId="77777777" w:rsidR="003E4BA9" w:rsidRDefault="003E4BA9">
                  <w:pPr>
                    <w:pStyle w:val="Contenidodelatabla"/>
                    <w:jc w:val="both"/>
                    <w:rPr>
                      <w:rFonts w:ascii="Source Sans Pro" w:hAnsi="Source Sans Pro"/>
                      <w:sz w:val="21"/>
                      <w:szCs w:val="21"/>
                    </w:rPr>
                  </w:pPr>
                </w:p>
              </w:tc>
              <w:tc>
                <w:tcPr>
                  <w:tcW w:w="1141" w:type="dxa"/>
                  <w:tcBorders>
                    <w:top w:val="single" w:sz="1" w:space="0" w:color="000000"/>
                    <w:left w:val="single" w:sz="1" w:space="0" w:color="000000"/>
                    <w:bottom w:val="single" w:sz="1" w:space="0" w:color="000000"/>
                  </w:tcBorders>
                </w:tcPr>
                <w:p w14:paraId="642DA649"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Mujeres:</w:t>
                  </w:r>
                </w:p>
              </w:tc>
              <w:tc>
                <w:tcPr>
                  <w:tcW w:w="767" w:type="dxa"/>
                  <w:tcBorders>
                    <w:top w:val="single" w:sz="1" w:space="0" w:color="000000"/>
                    <w:left w:val="single" w:sz="1" w:space="0" w:color="000000"/>
                    <w:bottom w:val="single" w:sz="1" w:space="0" w:color="000000"/>
                    <w:right w:val="single" w:sz="1" w:space="0" w:color="000000"/>
                  </w:tcBorders>
                </w:tcPr>
                <w:p w14:paraId="465132A9" w14:textId="77777777" w:rsidR="003E4BA9" w:rsidRDefault="003E4BA9">
                  <w:pPr>
                    <w:pStyle w:val="Contenidodelatabla"/>
                    <w:jc w:val="both"/>
                    <w:rPr>
                      <w:rFonts w:ascii="Source Sans Pro" w:hAnsi="Source Sans Pro"/>
                      <w:sz w:val="21"/>
                      <w:szCs w:val="21"/>
                    </w:rPr>
                  </w:pPr>
                </w:p>
              </w:tc>
            </w:tr>
            <w:tr w:rsidR="001B4B86" w14:paraId="3310CE7D" w14:textId="77777777">
              <w:tc>
                <w:tcPr>
                  <w:tcW w:w="3100" w:type="dxa"/>
                  <w:vMerge/>
                  <w:tcBorders>
                    <w:top w:val="single" w:sz="1" w:space="0" w:color="000000"/>
                    <w:left w:val="single" w:sz="1" w:space="0" w:color="000000"/>
                    <w:bottom w:val="single" w:sz="1" w:space="0" w:color="000000"/>
                  </w:tcBorders>
                  <w:shd w:val="clear" w:color="auto" w:fill="DDDDDD"/>
                  <w:vAlign w:val="center"/>
                </w:tcPr>
                <w:p w14:paraId="15ABC8BC" w14:textId="77777777" w:rsidR="003E4BA9" w:rsidRDefault="003E4BA9"/>
              </w:tc>
              <w:tc>
                <w:tcPr>
                  <w:tcW w:w="3037" w:type="dxa"/>
                  <w:tcBorders>
                    <w:left w:val="single" w:sz="1" w:space="0" w:color="000000"/>
                    <w:bottom w:val="single" w:sz="1" w:space="0" w:color="000000"/>
                  </w:tcBorders>
                  <w:shd w:val="clear" w:color="auto" w:fill="EEEEEE"/>
                  <w:vAlign w:val="center"/>
                </w:tcPr>
                <w:p w14:paraId="7A408C91"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Volumen anual de negocios </w:t>
                  </w:r>
                  <w:r>
                    <w:rPr>
                      <w:rFonts w:ascii="Source Sans Pro" w:hAnsi="Source Sans Pro"/>
                      <w:b/>
                      <w:bCs/>
                      <w:i/>
                      <w:sz w:val="21"/>
                      <w:szCs w:val="21"/>
                    </w:rPr>
                    <w:t>(euros)</w:t>
                  </w:r>
                  <w:r>
                    <w:rPr>
                      <w:rFonts w:ascii="Source Sans Pro" w:hAnsi="Source Sans Pro"/>
                      <w:b/>
                      <w:bCs/>
                      <w:sz w:val="21"/>
                      <w:szCs w:val="21"/>
                    </w:rPr>
                    <w:t xml:space="preserve"> </w:t>
                  </w:r>
                </w:p>
              </w:tc>
              <w:tc>
                <w:tcPr>
                  <w:tcW w:w="3623" w:type="dxa"/>
                  <w:gridSpan w:val="4"/>
                  <w:tcBorders>
                    <w:left w:val="single" w:sz="1" w:space="0" w:color="000000"/>
                    <w:bottom w:val="single" w:sz="1" w:space="0" w:color="000000"/>
                    <w:right w:val="single" w:sz="1" w:space="0" w:color="000000"/>
                  </w:tcBorders>
                </w:tcPr>
                <w:p w14:paraId="195D8054" w14:textId="77777777" w:rsidR="003E4BA9" w:rsidRDefault="003E4BA9">
                  <w:pPr>
                    <w:pStyle w:val="Contenidodelatabla"/>
                    <w:jc w:val="both"/>
                    <w:rPr>
                      <w:rFonts w:ascii="Source Sans Pro" w:hAnsi="Source Sans Pro"/>
                      <w:sz w:val="21"/>
                      <w:szCs w:val="21"/>
                    </w:rPr>
                  </w:pPr>
                </w:p>
              </w:tc>
            </w:tr>
            <w:tr w:rsidR="001B4B86" w14:paraId="2EC0E335" w14:textId="77777777">
              <w:tc>
                <w:tcPr>
                  <w:tcW w:w="3100" w:type="dxa"/>
                  <w:vMerge/>
                  <w:tcBorders>
                    <w:top w:val="single" w:sz="1" w:space="0" w:color="000000"/>
                    <w:left w:val="single" w:sz="1" w:space="0" w:color="000000"/>
                    <w:bottom w:val="single" w:sz="1" w:space="0" w:color="000000"/>
                  </w:tcBorders>
                  <w:shd w:val="clear" w:color="auto" w:fill="DDDDDD"/>
                  <w:vAlign w:val="center"/>
                </w:tcPr>
                <w:p w14:paraId="26CE5F30" w14:textId="77777777" w:rsidR="003E4BA9" w:rsidRDefault="003E4BA9"/>
              </w:tc>
              <w:tc>
                <w:tcPr>
                  <w:tcW w:w="3037" w:type="dxa"/>
                  <w:tcBorders>
                    <w:left w:val="single" w:sz="1" w:space="0" w:color="000000"/>
                    <w:bottom w:val="single" w:sz="1" w:space="0" w:color="000000"/>
                  </w:tcBorders>
                  <w:shd w:val="clear" w:color="auto" w:fill="EEEEEE"/>
                </w:tcPr>
                <w:p w14:paraId="56267CB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Activo del balance </w:t>
                  </w:r>
                  <w:r>
                    <w:rPr>
                      <w:rFonts w:ascii="Source Sans Pro" w:hAnsi="Source Sans Pro"/>
                      <w:b/>
                      <w:bCs/>
                      <w:i/>
                      <w:sz w:val="21"/>
                      <w:szCs w:val="21"/>
                    </w:rPr>
                    <w:t>(euros)</w:t>
                  </w:r>
                  <w:r>
                    <w:rPr>
                      <w:rFonts w:ascii="Source Sans Pro" w:hAnsi="Source Sans Pro"/>
                      <w:b/>
                      <w:bCs/>
                      <w:sz w:val="21"/>
                      <w:szCs w:val="21"/>
                    </w:rPr>
                    <w:t xml:space="preserve"> </w:t>
                  </w:r>
                </w:p>
              </w:tc>
              <w:tc>
                <w:tcPr>
                  <w:tcW w:w="3623" w:type="dxa"/>
                  <w:gridSpan w:val="4"/>
                  <w:tcBorders>
                    <w:left w:val="single" w:sz="1" w:space="0" w:color="000000"/>
                    <w:bottom w:val="single" w:sz="1" w:space="0" w:color="000000"/>
                    <w:right w:val="single" w:sz="1" w:space="0" w:color="000000"/>
                  </w:tcBorders>
                </w:tcPr>
                <w:p w14:paraId="1D8C69BB" w14:textId="77777777" w:rsidR="003E4BA9" w:rsidRDefault="003E4BA9">
                  <w:pPr>
                    <w:pStyle w:val="Contenidodelatabla"/>
                    <w:jc w:val="both"/>
                    <w:rPr>
                      <w:rFonts w:ascii="Source Sans Pro" w:hAnsi="Source Sans Pro"/>
                      <w:sz w:val="21"/>
                      <w:szCs w:val="21"/>
                    </w:rPr>
                  </w:pPr>
                </w:p>
              </w:tc>
            </w:tr>
          </w:tbl>
          <w:p w14:paraId="38D92B8A" w14:textId="77777777" w:rsidR="003E4BA9" w:rsidRDefault="003E4BA9">
            <w:pPr>
              <w:pStyle w:val="Textoindependiente"/>
              <w:spacing w:before="28" w:after="28"/>
              <w:jc w:val="both"/>
              <w:rPr>
                <w:rFonts w:ascii="Source Sans Pro" w:hAnsi="Source Sans Pro"/>
                <w:sz w:val="21"/>
                <w:szCs w:val="21"/>
              </w:rPr>
            </w:pPr>
          </w:p>
        </w:tc>
      </w:tr>
      <w:tr w:rsidR="001B4B86" w14:paraId="372DB24D" w14:textId="77777777">
        <w:tc>
          <w:tcPr>
            <w:tcW w:w="539" w:type="dxa"/>
            <w:gridSpan w:val="2"/>
            <w:tcBorders>
              <w:left w:val="single" w:sz="4" w:space="0" w:color="000000"/>
              <w:bottom w:val="single" w:sz="4" w:space="0" w:color="000000"/>
            </w:tcBorders>
            <w:shd w:val="clear" w:color="auto" w:fill="666666"/>
          </w:tcPr>
          <w:p w14:paraId="7D52A8A0"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lastRenderedPageBreak/>
              <w:t>2</w:t>
            </w:r>
          </w:p>
        </w:tc>
        <w:tc>
          <w:tcPr>
            <w:tcW w:w="9361" w:type="dxa"/>
            <w:gridSpan w:val="4"/>
            <w:tcBorders>
              <w:left w:val="single" w:sz="4" w:space="0" w:color="000000"/>
              <w:bottom w:val="single" w:sz="4" w:space="0" w:color="000000"/>
              <w:right w:val="single" w:sz="4" w:space="0" w:color="000000"/>
            </w:tcBorders>
            <w:shd w:val="clear" w:color="auto" w:fill="666666"/>
          </w:tcPr>
          <w:p w14:paraId="671BF909" w14:textId="77777777" w:rsidR="003E4BA9" w:rsidRDefault="003E4BA9">
            <w:pPr>
              <w:pStyle w:val="Contenidodelatabla"/>
              <w:spacing w:before="28" w:after="28"/>
            </w:pPr>
            <w:r>
              <w:rPr>
                <w:rFonts w:ascii="Source Sans Pro" w:hAnsi="Source Sans Pro"/>
                <w:b/>
                <w:bCs/>
                <w:color w:val="FFFFFF"/>
                <w:sz w:val="21"/>
                <w:szCs w:val="21"/>
              </w:rPr>
              <w:t xml:space="preserve">DESCRIPCIÓN DE OPERACIÓN / PROYECTO PARA EL QUE SE SOLICITA SUBVENCIÓN: </w:t>
            </w:r>
          </w:p>
        </w:tc>
      </w:tr>
      <w:tr w:rsidR="001B4B86" w14:paraId="35A3D69E" w14:textId="77777777">
        <w:tc>
          <w:tcPr>
            <w:tcW w:w="9900" w:type="dxa"/>
            <w:gridSpan w:val="6"/>
            <w:tcBorders>
              <w:left w:val="single" w:sz="4" w:space="0" w:color="000000"/>
              <w:bottom w:val="single" w:sz="4" w:space="0" w:color="000000"/>
              <w:right w:val="single" w:sz="4" w:space="0" w:color="000000"/>
            </w:tcBorders>
            <w:shd w:val="clear" w:color="auto" w:fill="FFFFFF"/>
          </w:tcPr>
          <w:p w14:paraId="6F1DFA41" w14:textId="77777777" w:rsidR="003E4BA9" w:rsidRDefault="003E4BA9">
            <w:pPr>
              <w:pStyle w:val="Contenidodelatabla"/>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69"/>
              <w:gridCol w:w="6473"/>
              <w:gridCol w:w="2920"/>
            </w:tblGrid>
            <w:tr w:rsidR="001B4B86" w14:paraId="3DB9FBF7" w14:textId="77777777">
              <w:tc>
                <w:tcPr>
                  <w:tcW w:w="6842" w:type="dxa"/>
                  <w:gridSpan w:val="2"/>
                  <w:tcBorders>
                    <w:top w:val="single" w:sz="1" w:space="0" w:color="000000"/>
                    <w:left w:val="single" w:sz="1" w:space="0" w:color="000000"/>
                    <w:bottom w:val="single" w:sz="1" w:space="0" w:color="000000"/>
                  </w:tcBorders>
                </w:tcPr>
                <w:p w14:paraId="6C1677FC"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 xml:space="preserve">2.1 TIPO DE PROYECTO: </w:t>
                  </w:r>
                </w:p>
                <w:p w14:paraId="3505FFCD" w14:textId="77777777" w:rsidR="003E4BA9" w:rsidRDefault="003E4BA9">
                  <w:pPr>
                    <w:pStyle w:val="Contenidodelatabla"/>
                    <w:rPr>
                      <w:rFonts w:ascii="Source Sans Pro" w:hAnsi="Source Sans Pro"/>
                      <w:b/>
                      <w:bCs/>
                      <w:sz w:val="21"/>
                      <w:szCs w:val="21"/>
                    </w:rPr>
                  </w:pPr>
                  <w:r>
                    <w:rPr>
                      <w:rFonts w:ascii="Source Sans Pro" w:hAnsi="Source Sans Pro"/>
                      <w:b/>
                      <w:bCs/>
                      <w:sz w:val="21"/>
                      <w:szCs w:val="21"/>
                    </w:rPr>
                    <w:t>(marcar con una X  y cumplimentar según proceda):</w:t>
                  </w:r>
                </w:p>
              </w:tc>
              <w:tc>
                <w:tcPr>
                  <w:tcW w:w="2920" w:type="dxa"/>
                  <w:tcBorders>
                    <w:top w:val="single" w:sz="1" w:space="0" w:color="000000"/>
                    <w:left w:val="single" w:sz="1" w:space="0" w:color="000000"/>
                    <w:bottom w:val="single" w:sz="1" w:space="0" w:color="000000"/>
                    <w:right w:val="single" w:sz="1" w:space="0" w:color="000000"/>
                  </w:tcBorders>
                </w:tcPr>
                <w:p w14:paraId="42331BB0" w14:textId="77777777" w:rsidR="003E4BA9" w:rsidRDefault="003E4BA9">
                  <w:pPr>
                    <w:pStyle w:val="Contenidodelatabla"/>
                    <w:spacing w:before="28" w:after="28"/>
                    <w:jc w:val="center"/>
                  </w:pPr>
                  <w:r>
                    <w:rPr>
                      <w:rFonts w:ascii="Source Sans Pro" w:hAnsi="Source Sans Pro"/>
                      <w:b/>
                      <w:bCs/>
                      <w:sz w:val="21"/>
                      <w:szCs w:val="21"/>
                    </w:rPr>
                    <w:t xml:space="preserve">(*) FECHA DE PRESENTACIÓN DE LA DECLARACIÓN CENSAL (M036): </w:t>
                  </w:r>
                </w:p>
              </w:tc>
            </w:tr>
            <w:tr w:rsidR="001B4B86" w14:paraId="15ADAE24" w14:textId="77777777">
              <w:tc>
                <w:tcPr>
                  <w:tcW w:w="369" w:type="dxa"/>
                  <w:tcBorders>
                    <w:left w:val="single" w:sz="1" w:space="0" w:color="000000"/>
                    <w:bottom w:val="single" w:sz="1" w:space="0" w:color="000000"/>
                  </w:tcBorders>
                </w:tcPr>
                <w:p w14:paraId="23040215"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6BD0A0D0"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rPr>
                    <w:t xml:space="preserve">NUEVA CREACIÓN: </w:t>
                  </w:r>
                  <w:r>
                    <w:rPr>
                      <w:rFonts w:ascii="Source Sans Pro" w:hAnsi="Source Sans Pro"/>
                      <w:sz w:val="21"/>
                      <w:szCs w:val="21"/>
                    </w:rPr>
                    <w:t xml:space="preserve">Proyectos de </w:t>
                  </w:r>
                  <w:r>
                    <w:rPr>
                      <w:rFonts w:ascii="Source Sans Pro" w:eastAsia="SourceSansPro-Regular" w:hAnsi="Source Sans Pro" w:cs="SourceSansPro-Regular"/>
                      <w:sz w:val="21"/>
                      <w:szCs w:val="21"/>
                    </w:rPr>
                    <w:t xml:space="preserve">puesta en marcha de una nueva actividad económica por parte de una empresa  de nueva creación, es decir, . </w:t>
                  </w:r>
                </w:p>
              </w:tc>
              <w:tc>
                <w:tcPr>
                  <w:tcW w:w="2920" w:type="dxa"/>
                  <w:tcBorders>
                    <w:left w:val="single" w:sz="1" w:space="0" w:color="000000"/>
                    <w:bottom w:val="single" w:sz="1" w:space="0" w:color="000000"/>
                    <w:right w:val="single" w:sz="1" w:space="0" w:color="000000"/>
                  </w:tcBorders>
                  <w:vAlign w:val="center"/>
                </w:tcPr>
                <w:p w14:paraId="3DB64CD0" w14:textId="77777777" w:rsidR="003E4BA9" w:rsidRDefault="003E4BA9">
                  <w:pPr>
                    <w:pStyle w:val="Contenidodelatabla"/>
                    <w:spacing w:before="28" w:after="28"/>
                    <w:jc w:val="center"/>
                  </w:pPr>
                  <w:r>
                    <w:rPr>
                      <w:rFonts w:ascii="Source Sans Pro" w:hAnsi="Source Sans Pro"/>
                      <w:b/>
                      <w:bCs/>
                      <w:sz w:val="21"/>
                      <w:szCs w:val="21"/>
                    </w:rPr>
                    <w:t xml:space="preserve"> </w:t>
                  </w:r>
                  <w:r>
                    <w:rPr>
                      <w:rFonts w:ascii="Source Sans Pro" w:hAnsi="Source Sans Pro"/>
                      <w:sz w:val="21"/>
                      <w:szCs w:val="21"/>
                    </w:rPr>
                    <w:t>__/__/__</w:t>
                  </w:r>
                  <w:r>
                    <w:rPr>
                      <w:rFonts w:ascii="Source Sans Pro" w:hAnsi="Source Sans Pro"/>
                      <w:b/>
                      <w:bCs/>
                      <w:sz w:val="21"/>
                      <w:szCs w:val="21"/>
                    </w:rPr>
                    <w:t xml:space="preserve"> </w:t>
                  </w:r>
                </w:p>
              </w:tc>
            </w:tr>
            <w:tr w:rsidR="001B4B86" w14:paraId="1E348985" w14:textId="77777777">
              <w:tc>
                <w:tcPr>
                  <w:tcW w:w="369" w:type="dxa"/>
                  <w:tcBorders>
                    <w:left w:val="single" w:sz="1" w:space="0" w:color="000000"/>
                    <w:bottom w:val="single" w:sz="1" w:space="0" w:color="000000"/>
                  </w:tcBorders>
                </w:tcPr>
                <w:p w14:paraId="42FE681B"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34ECA329" w14:textId="77777777" w:rsidR="003E4BA9" w:rsidRDefault="003E4BA9">
                  <w:pPr>
                    <w:pStyle w:val="Contenidodelatabla"/>
                    <w:spacing w:before="28" w:after="28"/>
                    <w:jc w:val="both"/>
                    <w:rPr>
                      <w:rFonts w:ascii="Source Sans Pro" w:hAnsi="Source Sans Pro"/>
                      <w:b/>
                      <w:bCs/>
                      <w:sz w:val="21"/>
                      <w:szCs w:val="21"/>
                    </w:rPr>
                  </w:pPr>
                  <w:r>
                    <w:rPr>
                      <w:rFonts w:ascii="Source Sans Pro" w:eastAsia="SourceSansPro-Regular" w:hAnsi="Source Sans Pro" w:cs="SourceSansPro-Regular"/>
                      <w:b/>
                      <w:bCs/>
                      <w:sz w:val="21"/>
                      <w:szCs w:val="21"/>
                    </w:rPr>
                    <w:t>AMPLIACIÓN/MODERNIZACIÓN/MEJORA:</w:t>
                  </w:r>
                  <w:r>
                    <w:rPr>
                      <w:rFonts w:ascii="Source Sans Pro" w:eastAsia="SourceSansPro-Regular" w:hAnsi="Source Sans Pro" w:cs="SourceSansPro-Regular"/>
                      <w:sz w:val="21"/>
                      <w:szCs w:val="21"/>
                    </w:rPr>
                    <w:t xml:space="preserve"> Proyectos de ampliación, modernización o mejora de una actividad económica que ya se está desarrollando por la empresa solicitante.</w:t>
                  </w:r>
                </w:p>
              </w:tc>
              <w:tc>
                <w:tcPr>
                  <w:tcW w:w="2920" w:type="dxa"/>
                  <w:tcBorders>
                    <w:left w:val="single" w:sz="1" w:space="0" w:color="000000"/>
                    <w:bottom w:val="single" w:sz="1" w:space="0" w:color="000000"/>
                    <w:right w:val="single" w:sz="1" w:space="0" w:color="000000"/>
                  </w:tcBorders>
                  <w:vAlign w:val="center"/>
                </w:tcPr>
                <w:p w14:paraId="753C1D14" w14:textId="77777777" w:rsidR="003E4BA9" w:rsidRDefault="003E4BA9">
                  <w:pPr>
                    <w:pStyle w:val="Contenidodelatabla"/>
                    <w:spacing w:before="28" w:after="28"/>
                    <w:jc w:val="center"/>
                  </w:pPr>
                  <w:r>
                    <w:rPr>
                      <w:rFonts w:ascii="Source Sans Pro" w:hAnsi="Source Sans Pro"/>
                      <w:b/>
                      <w:bCs/>
                      <w:sz w:val="21"/>
                      <w:szCs w:val="21"/>
                    </w:rPr>
                    <w:t xml:space="preserve"> </w:t>
                  </w:r>
                  <w:r>
                    <w:rPr>
                      <w:rFonts w:ascii="Source Sans Pro" w:hAnsi="Source Sans Pro"/>
                      <w:sz w:val="21"/>
                      <w:szCs w:val="21"/>
                    </w:rPr>
                    <w:t>__/__/__</w:t>
                  </w:r>
                  <w:r>
                    <w:rPr>
                      <w:rFonts w:ascii="Source Sans Pro" w:hAnsi="Source Sans Pro"/>
                      <w:b/>
                      <w:bCs/>
                      <w:sz w:val="21"/>
                      <w:szCs w:val="21"/>
                    </w:rPr>
                    <w:t xml:space="preserve"> (**)</w:t>
                  </w:r>
                </w:p>
              </w:tc>
            </w:tr>
            <w:tr w:rsidR="001B4B86" w14:paraId="57381809" w14:textId="77777777">
              <w:tc>
                <w:tcPr>
                  <w:tcW w:w="369" w:type="dxa"/>
                  <w:tcBorders>
                    <w:left w:val="single" w:sz="1" w:space="0" w:color="000000"/>
                    <w:bottom w:val="single" w:sz="1" w:space="0" w:color="000000"/>
                  </w:tcBorders>
                </w:tcPr>
                <w:p w14:paraId="608C7387"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0738F570"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FFFFFF"/>
                    </w:rPr>
                    <w:t xml:space="preserve">DIVERSIFICACIÓN: </w:t>
                  </w:r>
                  <w:r>
                    <w:rPr>
                      <w:rFonts w:ascii="Source Sans Pro" w:eastAsia="SourceSansPro-Regular" w:hAnsi="Source Sans Pro" w:cs="SourceSansPro-Regular"/>
                      <w:sz w:val="21"/>
                      <w:szCs w:val="21"/>
                    </w:rPr>
                    <w:t xml:space="preserve"> </w:t>
                  </w:r>
                  <w:r>
                    <w:rPr>
                      <w:rFonts w:ascii="Source Sans Pro" w:hAnsi="Source Sans Pro"/>
                      <w:sz w:val="21"/>
                      <w:szCs w:val="21"/>
                    </w:rPr>
                    <w:t xml:space="preserve">Proyectos de </w:t>
                  </w:r>
                  <w:r>
                    <w:rPr>
                      <w:rFonts w:ascii="Source Sans Pro" w:eastAsia="SourceSansPro-Regular" w:hAnsi="Source Sans Pro" w:cs="SourceSansPro-Regular"/>
                      <w:sz w:val="21"/>
                      <w:szCs w:val="21"/>
                    </w:rPr>
                    <w:t>puesta en marcha de una nueva actividad económica que viene a sumarse a la/las que ya desarrolla la empresa solicitante.</w:t>
                  </w:r>
                </w:p>
              </w:tc>
              <w:tc>
                <w:tcPr>
                  <w:tcW w:w="2920" w:type="dxa"/>
                  <w:tcBorders>
                    <w:left w:val="single" w:sz="1" w:space="0" w:color="000000"/>
                    <w:bottom w:val="single" w:sz="1" w:space="0" w:color="000000"/>
                    <w:right w:val="single" w:sz="1" w:space="0" w:color="000000"/>
                  </w:tcBorders>
                  <w:vAlign w:val="center"/>
                </w:tcPr>
                <w:p w14:paraId="2F2C72AD" w14:textId="77777777" w:rsidR="003E4BA9" w:rsidRDefault="003E4BA9">
                  <w:pPr>
                    <w:pStyle w:val="Contenidodelatabla"/>
                    <w:spacing w:before="28" w:after="28"/>
                    <w:jc w:val="center"/>
                  </w:pPr>
                  <w:r>
                    <w:rPr>
                      <w:rFonts w:ascii="Source Sans Pro" w:hAnsi="Source Sans Pro"/>
                      <w:sz w:val="21"/>
                      <w:szCs w:val="21"/>
                    </w:rPr>
                    <w:t>__/__/__</w:t>
                  </w:r>
                  <w:r>
                    <w:rPr>
                      <w:rFonts w:ascii="Source Sans Pro" w:hAnsi="Source Sans Pro"/>
                      <w:b/>
                      <w:bCs/>
                      <w:sz w:val="21"/>
                      <w:szCs w:val="21"/>
                    </w:rPr>
                    <w:t xml:space="preserve"> (***)</w:t>
                  </w:r>
                </w:p>
              </w:tc>
            </w:tr>
          </w:tbl>
          <w:p w14:paraId="1DFEEC29" w14:textId="77777777" w:rsidR="003E4BA9" w:rsidRDefault="003E4BA9">
            <w:pPr>
              <w:pStyle w:val="Contenidodelatabla"/>
              <w:spacing w:before="28" w:after="28"/>
              <w:rPr>
                <w:rFonts w:ascii="Source Sans Pro" w:hAnsi="Source Sans Pro"/>
                <w:b/>
                <w:bCs/>
                <w:sz w:val="21"/>
                <w:szCs w:val="21"/>
                <w:shd w:val="clear" w:color="auto" w:fill="FFFFFF"/>
              </w:rPr>
            </w:pPr>
          </w:p>
          <w:p w14:paraId="57B6A108"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FFFFFF"/>
              </w:rPr>
              <w:t>(*)</w:t>
            </w:r>
            <w:r>
              <w:rPr>
                <w:rFonts w:ascii="Source Sans Pro" w:hAnsi="Source Sans Pro"/>
                <w:sz w:val="21"/>
                <w:szCs w:val="21"/>
                <w:shd w:val="clear" w:color="auto" w:fill="FFFFFF"/>
              </w:rPr>
              <w:t xml:space="preserve">Indicar la fecha de presentación de la correspondiente  “Declaración censal de estar dado de alta en la actividad objeto de la subvención” (M036) que </w:t>
            </w:r>
            <w:r>
              <w:rPr>
                <w:rFonts w:ascii="Source Sans Pro" w:hAnsi="Source Sans Pro"/>
                <w:b/>
                <w:bCs/>
                <w:sz w:val="21"/>
                <w:szCs w:val="21"/>
                <w:u w:val="single"/>
                <w:shd w:val="clear" w:color="auto" w:fill="FFFFFF"/>
              </w:rPr>
              <w:t xml:space="preserve"> debe ser </w:t>
            </w:r>
            <w:r>
              <w:rPr>
                <w:rFonts w:ascii="Source Sans Pro" w:hAnsi="Source Sans Pro"/>
                <w:b/>
                <w:bCs/>
                <w:sz w:val="21"/>
                <w:szCs w:val="21"/>
                <w:u w:val="single"/>
              </w:rPr>
              <w:t xml:space="preserve">anterior </w:t>
            </w:r>
            <w:r>
              <w:rPr>
                <w:rFonts w:ascii="Source Sans Pro" w:hAnsi="Source Sans Pro"/>
                <w:b/>
                <w:bCs/>
                <w:sz w:val="21"/>
                <w:szCs w:val="21"/>
                <w:u w:val="single"/>
                <w:shd w:val="clear" w:color="auto" w:fill="FFFFFF"/>
              </w:rPr>
              <w:t>a la fecha de presentación de la solicitud de ayuda, excepto cuando</w:t>
            </w:r>
            <w:r>
              <w:rPr>
                <w:rFonts w:ascii="Source Sans Pro" w:hAnsi="Source Sans Pro"/>
                <w:sz w:val="21"/>
                <w:szCs w:val="21"/>
                <w:shd w:val="clear" w:color="auto" w:fill="FFFFFF"/>
              </w:rPr>
              <w:t>:</w:t>
            </w:r>
          </w:p>
          <w:p w14:paraId="144C9C55" w14:textId="77777777" w:rsidR="003E4BA9" w:rsidRDefault="003E4BA9">
            <w:pPr>
              <w:pStyle w:val="Contenidodelatabla"/>
              <w:numPr>
                <w:ilvl w:val="0"/>
                <w:numId w:val="4"/>
              </w:numPr>
              <w:spacing w:before="28" w:after="28"/>
              <w:rPr>
                <w:rFonts w:ascii="Source Sans Pro" w:hAnsi="Source Sans Pro"/>
                <w:sz w:val="21"/>
                <w:szCs w:val="21"/>
                <w:shd w:val="clear" w:color="auto" w:fill="FFFFFF"/>
              </w:rPr>
            </w:pPr>
            <w:r>
              <w:rPr>
                <w:rFonts w:ascii="Source Sans Pro" w:hAnsi="Source Sans Pro"/>
                <w:sz w:val="21"/>
                <w:szCs w:val="21"/>
                <w:shd w:val="clear" w:color="auto" w:fill="FFFFFF"/>
              </w:rPr>
              <w:t>el solicitante sea una persona física que vaya a realizar  un proyecto de “Nueva Creación” en cuyo caso este campo permanecerá vacío.</w:t>
            </w:r>
          </w:p>
          <w:p w14:paraId="5A1615FC" w14:textId="77777777" w:rsidR="003E4BA9" w:rsidRDefault="003E4BA9">
            <w:pPr>
              <w:pStyle w:val="Contenidodelatabla"/>
              <w:numPr>
                <w:ilvl w:val="0"/>
                <w:numId w:val="4"/>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cuando la operación esté destinada a </w:t>
            </w:r>
            <w:r>
              <w:rPr>
                <w:rFonts w:ascii="Source Sans Pro" w:hAnsi="Source Sans Pro"/>
                <w:sz w:val="21"/>
                <w:szCs w:val="21"/>
                <w:u w:val="single"/>
                <w:shd w:val="clear" w:color="auto" w:fill="FFFFFF"/>
              </w:rPr>
              <w:t>diversificar</w:t>
            </w:r>
            <w:r>
              <w:rPr>
                <w:rFonts w:ascii="Source Sans Pro" w:hAnsi="Source Sans Pro"/>
                <w:sz w:val="21"/>
                <w:szCs w:val="21"/>
                <w:shd w:val="clear" w:color="auto" w:fill="FFFFFF"/>
              </w:rPr>
              <w:t xml:space="preserve"> la actividad económica en cuyo caso  se indicará la fecha de presentación del “M036” correspondiente a la actividad que </w:t>
            </w:r>
            <w:r>
              <w:rPr>
                <w:rFonts w:ascii="Source Sans Pro" w:eastAsia="SourceSansPro-Regular" w:hAnsi="Source Sans Pro" w:cs="SourceSansPro-Regular"/>
                <w:sz w:val="21"/>
                <w:szCs w:val="21"/>
              </w:rPr>
              <w:t>ya desarrolla la empresa solicitante.</w:t>
            </w:r>
            <w:r>
              <w:rPr>
                <w:rFonts w:ascii="Source Sans Pro" w:hAnsi="Source Sans Pro"/>
                <w:sz w:val="21"/>
                <w:szCs w:val="21"/>
                <w:shd w:val="clear" w:color="auto" w:fill="FFFFFF"/>
              </w:rPr>
              <w:t xml:space="preserve"> </w:t>
            </w:r>
          </w:p>
          <w:p w14:paraId="1C564BBA"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67000987" w14:textId="77777777">
        <w:tc>
          <w:tcPr>
            <w:tcW w:w="4959" w:type="dxa"/>
            <w:gridSpan w:val="3"/>
            <w:tcBorders>
              <w:left w:val="single" w:sz="4" w:space="0" w:color="000000"/>
              <w:bottom w:val="single" w:sz="4" w:space="0" w:color="000000"/>
            </w:tcBorders>
            <w:shd w:val="clear" w:color="auto" w:fill="FFFFFF"/>
          </w:tcPr>
          <w:p w14:paraId="696D4024"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b/>
                <w:bCs/>
                <w:sz w:val="21"/>
                <w:szCs w:val="21"/>
              </w:rPr>
              <w:t xml:space="preserve">FECHA DE INICIO DE LA OPERACIÓN / PROYECTO </w:t>
            </w:r>
          </w:p>
          <w:p w14:paraId="1F428FA1" w14:textId="77777777" w:rsidR="003E4BA9" w:rsidRDefault="003E4BA9">
            <w:pPr>
              <w:pStyle w:val="Contenidodelatabla"/>
              <w:spacing w:before="28" w:after="28"/>
              <w:jc w:val="both"/>
              <w:rPr>
                <w:rFonts w:ascii="Source Sans Pro" w:hAnsi="Source Sans Pro"/>
                <w:sz w:val="18"/>
                <w:szCs w:val="18"/>
              </w:rPr>
            </w:pPr>
            <w:r>
              <w:rPr>
                <w:rFonts w:ascii="Source Sans Pro" w:hAnsi="Source Sans Pro"/>
                <w:sz w:val="18"/>
                <w:szCs w:val="18"/>
                <w:shd w:val="clear" w:color="auto" w:fill="FFFFFF"/>
              </w:rPr>
              <w:t>(marcar con una X y cumplimentar lo que proceda)</w:t>
            </w:r>
            <w:r>
              <w:rPr>
                <w:rFonts w:ascii="Source Sans Pro" w:hAnsi="Source Sans Pro"/>
                <w:sz w:val="18"/>
                <w:szCs w:val="18"/>
              </w:rPr>
              <w:t>:</w:t>
            </w:r>
          </w:p>
          <w:p w14:paraId="578CD234" w14:textId="77777777" w:rsidR="003E4BA9" w:rsidRDefault="003E4BA9">
            <w:pPr>
              <w:pStyle w:val="Contenidodelatabla"/>
              <w:spacing w:before="28" w:after="28"/>
              <w:jc w:val="both"/>
              <w:rPr>
                <w:rFonts w:ascii="Source Sans Pro" w:hAnsi="Source Sans Pro"/>
                <w:sz w:val="18"/>
                <w:szCs w:val="18"/>
              </w:rPr>
            </w:pPr>
          </w:p>
          <w:p w14:paraId="5068F001" w14:textId="226F8791" w:rsidR="003E4BA9" w:rsidRDefault="00BA2E8C">
            <w:pPr>
              <w:pStyle w:val="Contenidodelatabla"/>
              <w:spacing w:before="28" w:after="28"/>
            </w:pPr>
            <w:r>
              <w:rPr>
                <w:noProof/>
              </w:rPr>
              <mc:AlternateContent>
                <mc:Choice Requires="wps">
                  <w:drawing>
                    <wp:anchor distT="0" distB="0" distL="114300" distR="114300" simplePos="0" relativeHeight="251646464" behindDoc="0" locked="0" layoutInCell="1" allowOverlap="1" wp14:anchorId="15E40CCF" wp14:editId="130E30B7">
                      <wp:simplePos x="0" y="0"/>
                      <wp:positionH relativeFrom="column">
                        <wp:posOffset>53340</wp:posOffset>
                      </wp:positionH>
                      <wp:positionV relativeFrom="paragraph">
                        <wp:posOffset>17145</wp:posOffset>
                      </wp:positionV>
                      <wp:extent cx="93345" cy="104140"/>
                      <wp:effectExtent l="5715" t="13970" r="5715" b="5715"/>
                      <wp:wrapNone/>
                      <wp:docPr id="137519802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B01A01" id="Forma3" o:spid="_x0000_s1026" style="position:absolute;margin-left:4.2pt;margin-top:1.35pt;width:7.35pt;height:8.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" fillcolor="#9cf">
                      <v:stroke joinstyle="round"/>
                    </v:rect>
                  </w:pict>
                </mc:Fallback>
              </mc:AlternateContent>
            </w:r>
            <w:r w:rsidR="003E4BA9">
              <w:rPr>
                <w:rFonts w:ascii="Source Sans Pro" w:hAnsi="Source Sans Pro"/>
                <w:sz w:val="21"/>
                <w:szCs w:val="21"/>
              </w:rPr>
              <w:t xml:space="preserve">          La operación no se encuentra iniciada; indicar el mes y el año previsto de inicio:  __ / __ </w:t>
            </w:r>
          </w:p>
          <w:p w14:paraId="64CC2B68" w14:textId="5FC52EA6" w:rsidR="003E4BA9" w:rsidRDefault="00BA2E8C">
            <w:pPr>
              <w:pStyle w:val="Contenidodelatabla"/>
              <w:spacing w:before="28" w:after="113"/>
            </w:pPr>
            <w:r>
              <w:rPr>
                <w:noProof/>
              </w:rPr>
              <mc:AlternateContent>
                <mc:Choice Requires="wps">
                  <w:drawing>
                    <wp:anchor distT="0" distB="0" distL="114300" distR="114300" simplePos="0" relativeHeight="251647488" behindDoc="0" locked="0" layoutInCell="1" allowOverlap="1" wp14:anchorId="68CC1CB1" wp14:editId="7A0653AE">
                      <wp:simplePos x="0" y="0"/>
                      <wp:positionH relativeFrom="column">
                        <wp:posOffset>53340</wp:posOffset>
                      </wp:positionH>
                      <wp:positionV relativeFrom="paragraph">
                        <wp:posOffset>25400</wp:posOffset>
                      </wp:positionV>
                      <wp:extent cx="97155" cy="104140"/>
                      <wp:effectExtent l="5715" t="12065" r="11430" b="7620"/>
                      <wp:wrapNone/>
                      <wp:docPr id="113935964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E6536B" id="Forma3" o:spid="_x0000_s1026" style="position:absolute;margin-left:4.2pt;margin-top:2pt;width:7.65pt;height:8.2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3E4BA9">
              <w:rPr>
                <w:rFonts w:ascii="Source Sans Pro" w:hAnsi="Source Sans Pro"/>
                <w:sz w:val="21"/>
                <w:szCs w:val="21"/>
              </w:rPr>
              <w:t xml:space="preserve">          La operación se encuentra iniciada;</w:t>
            </w:r>
            <w:r w:rsidR="003E4BA9">
              <w:rPr>
                <w:rFonts w:ascii="Source Sans Pro" w:hAnsi="Source Sans Pro"/>
                <w:sz w:val="21"/>
                <w:szCs w:val="21"/>
                <w:shd w:val="clear" w:color="auto" w:fill="FFFFFF"/>
              </w:rPr>
              <w:t xml:space="preserve"> indicar la fecha en la que tuvo lugar el inicio</w:t>
            </w:r>
            <w:r w:rsidR="003E4BA9">
              <w:rPr>
                <w:rFonts w:ascii="Source Sans Pro" w:hAnsi="Source Sans Pro"/>
                <w:sz w:val="21"/>
                <w:szCs w:val="21"/>
              </w:rPr>
              <w:t>:  __ / __ / __</w:t>
            </w:r>
          </w:p>
          <w:p w14:paraId="07AA14D8" w14:textId="67A8DEAC" w:rsidR="003E4BA9" w:rsidRDefault="00BA2E8C">
            <w:pPr>
              <w:pStyle w:val="Contenidodelatabla"/>
              <w:spacing w:before="28" w:after="28"/>
              <w:jc w:val="both"/>
              <w:rPr>
                <w:rFonts w:ascii="Source Sans Pro" w:hAnsi="Source Sans Pro"/>
                <w:sz w:val="21"/>
                <w:szCs w:val="21"/>
                <w:shd w:val="clear" w:color="auto" w:fill="FFFFFF"/>
              </w:rPr>
            </w:pPr>
            <w:r>
              <w:rPr>
                <w:noProof/>
              </w:rPr>
              <mc:AlternateContent>
                <mc:Choice Requires="wps">
                  <w:drawing>
                    <wp:anchor distT="0" distB="0" distL="114300" distR="114300" simplePos="0" relativeHeight="251648512" behindDoc="0" locked="0" layoutInCell="1" allowOverlap="1" wp14:anchorId="797594AE" wp14:editId="1CB505B6">
                      <wp:simplePos x="0" y="0"/>
                      <wp:positionH relativeFrom="column">
                        <wp:posOffset>53340</wp:posOffset>
                      </wp:positionH>
                      <wp:positionV relativeFrom="paragraph">
                        <wp:posOffset>25400</wp:posOffset>
                      </wp:positionV>
                      <wp:extent cx="97155" cy="104140"/>
                      <wp:effectExtent l="5715" t="7620" r="11430" b="12065"/>
                      <wp:wrapNone/>
                      <wp:docPr id="54876248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31FDAD" id="Forma3" o:spid="_x0000_s1026" style="position:absolute;margin-left:4.2pt;margin-top:2pt;width:7.65pt;height:8.2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3E4BA9">
              <w:rPr>
                <w:rFonts w:ascii="Source Sans Pro" w:hAnsi="Source Sans Pro"/>
                <w:sz w:val="21"/>
                <w:szCs w:val="21"/>
              </w:rPr>
              <w:t xml:space="preserve">      E</w:t>
            </w:r>
            <w:r w:rsidR="003E4BA9">
              <w:rPr>
                <w:rFonts w:ascii="Source Sans Pro" w:hAnsi="Source Sans Pro"/>
                <w:sz w:val="21"/>
                <w:szCs w:val="21"/>
                <w:shd w:val="clear" w:color="auto" w:fill="FFFFFF"/>
              </w:rPr>
              <w:t>l inicio depende de la concesión de la ayuda.</w:t>
            </w:r>
          </w:p>
          <w:p w14:paraId="22EE50B4" w14:textId="77777777" w:rsidR="003E4BA9" w:rsidRDefault="003E4BA9">
            <w:pPr>
              <w:pStyle w:val="Contenidodelatabla"/>
              <w:spacing w:before="28" w:after="28"/>
              <w:jc w:val="both"/>
              <w:rPr>
                <w:rFonts w:ascii="Source Sans Pro" w:hAnsi="Source Sans Pro"/>
                <w:sz w:val="21"/>
                <w:szCs w:val="21"/>
                <w:shd w:val="clear" w:color="auto" w:fill="FFFFFF"/>
              </w:rPr>
            </w:pPr>
          </w:p>
        </w:tc>
        <w:tc>
          <w:tcPr>
            <w:tcW w:w="4941" w:type="dxa"/>
            <w:gridSpan w:val="3"/>
            <w:tcBorders>
              <w:left w:val="single" w:sz="4" w:space="0" w:color="000000"/>
              <w:bottom w:val="single" w:sz="4" w:space="0" w:color="000000"/>
              <w:right w:val="single" w:sz="4" w:space="0" w:color="000000"/>
            </w:tcBorders>
            <w:shd w:val="clear" w:color="auto" w:fill="FFFFFF"/>
          </w:tcPr>
          <w:p w14:paraId="2B9ABFA4"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b/>
                <w:bCs/>
                <w:sz w:val="21"/>
                <w:szCs w:val="21"/>
              </w:rPr>
              <w:t xml:space="preserve">TIEMPO DE EJECUCIÓN PROYECTO: </w:t>
            </w:r>
          </w:p>
          <w:p w14:paraId="6AB6BD88"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sz w:val="18"/>
                <w:szCs w:val="18"/>
                <w:shd w:val="clear" w:color="auto" w:fill="FFFFFF"/>
              </w:rPr>
              <w:t>(marcar con una X)</w:t>
            </w:r>
          </w:p>
          <w:p w14:paraId="7F920B21" w14:textId="77777777" w:rsidR="003E4BA9" w:rsidRDefault="003E4BA9">
            <w:pPr>
              <w:pStyle w:val="Contenidodelatabla"/>
              <w:spacing w:before="28" w:after="28"/>
              <w:jc w:val="both"/>
              <w:rPr>
                <w:rFonts w:ascii="Source Sans Pro" w:hAnsi="Source Sans Pro"/>
                <w:sz w:val="18"/>
                <w:szCs w:val="18"/>
                <w:shd w:val="clear" w:color="auto" w:fill="FFFFFF"/>
              </w:rPr>
            </w:pPr>
          </w:p>
          <w:p w14:paraId="20C1F371" w14:textId="7F2BA61F" w:rsidR="003E4BA9" w:rsidRDefault="00BA2E8C">
            <w:pPr>
              <w:pStyle w:val="Contenidodelatabla"/>
              <w:spacing w:before="28" w:after="28"/>
              <w:jc w:val="both"/>
              <w:rPr>
                <w:rFonts w:ascii="Source Sans Pro" w:hAnsi="Source Sans Pro"/>
                <w:sz w:val="21"/>
                <w:szCs w:val="21"/>
              </w:rPr>
            </w:pPr>
            <w:r>
              <w:rPr>
                <w:noProof/>
              </w:rPr>
              <mc:AlternateContent>
                <mc:Choice Requires="wps">
                  <w:drawing>
                    <wp:anchor distT="0" distB="0" distL="114300" distR="114300" simplePos="0" relativeHeight="251649536" behindDoc="0" locked="0" layoutInCell="1" allowOverlap="1" wp14:anchorId="2ED5C402" wp14:editId="436B1C5B">
                      <wp:simplePos x="0" y="0"/>
                      <wp:positionH relativeFrom="column">
                        <wp:posOffset>38735</wp:posOffset>
                      </wp:positionH>
                      <wp:positionV relativeFrom="paragraph">
                        <wp:posOffset>50800</wp:posOffset>
                      </wp:positionV>
                      <wp:extent cx="93345" cy="104140"/>
                      <wp:effectExtent l="6350" t="9525" r="5080" b="10160"/>
                      <wp:wrapNone/>
                      <wp:docPr id="132480444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6EA5E7" id="Forma3" o:spid="_x0000_s1026" style="position:absolute;margin-left:3.05pt;margin-top:4pt;width:7.35pt;height:8.2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sidR="003E4BA9">
              <w:rPr>
                <w:rFonts w:ascii="Source Sans Pro" w:hAnsi="Source Sans Pro"/>
                <w:b/>
                <w:bCs/>
                <w:sz w:val="21"/>
                <w:szCs w:val="21"/>
              </w:rPr>
              <w:t xml:space="preserve">      </w:t>
            </w:r>
            <w:r w:rsidR="003E4BA9">
              <w:rPr>
                <w:rFonts w:ascii="Source Sans Pro" w:hAnsi="Source Sans Pro"/>
                <w:sz w:val="21"/>
                <w:szCs w:val="21"/>
              </w:rPr>
              <w:t>12 meses.</w:t>
            </w:r>
          </w:p>
          <w:p w14:paraId="4BA4F2AB" w14:textId="39B27AA0"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0560" behindDoc="0" locked="0" layoutInCell="1" allowOverlap="1" wp14:anchorId="59CD50AC" wp14:editId="55BC73C7">
                      <wp:simplePos x="0" y="0"/>
                      <wp:positionH relativeFrom="column">
                        <wp:posOffset>38735</wp:posOffset>
                      </wp:positionH>
                      <wp:positionV relativeFrom="paragraph">
                        <wp:posOffset>50800</wp:posOffset>
                      </wp:positionV>
                      <wp:extent cx="93345" cy="104140"/>
                      <wp:effectExtent l="6350" t="12700" r="5080" b="6985"/>
                      <wp:wrapNone/>
                      <wp:docPr id="158457891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D6BE7B" id="Forma3" o:spid="_x0000_s1026" style="position:absolute;margin-left:3.05pt;margin-top:4pt;width:7.35pt;height:8.2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Pr>
                <w:rFonts w:ascii="Source Sans Pro" w:hAnsi="Source Sans Pro"/>
                <w:sz w:val="21"/>
                <w:szCs w:val="21"/>
              </w:rPr>
              <w:t>18 meses.</w:t>
            </w:r>
          </w:p>
          <w:p w14:paraId="11FE61F1" w14:textId="0E7643DE" w:rsidR="003E4BA9" w:rsidRDefault="003E4BA9">
            <w:pPr>
              <w:pStyle w:val="Contenidodelatabla"/>
              <w:spacing w:before="28" w:after="28"/>
              <w:jc w:val="both"/>
            </w:pPr>
            <w:r>
              <w:rPr>
                <w:rFonts w:ascii="Source Sans Pro" w:hAnsi="Source Sans Pro"/>
                <w:sz w:val="21"/>
                <w:szCs w:val="21"/>
                <w:shd w:val="clear" w:color="auto" w:fill="FFFFFF"/>
              </w:rPr>
              <w:t xml:space="preserve">      __ meses.</w:t>
            </w:r>
            <w:r w:rsidR="00BA2E8C">
              <w:rPr>
                <w:noProof/>
              </w:rPr>
              <mc:AlternateContent>
                <mc:Choice Requires="wps">
                  <w:drawing>
                    <wp:anchor distT="0" distB="0" distL="114300" distR="114300" simplePos="0" relativeHeight="251651584" behindDoc="0" locked="0" layoutInCell="1" allowOverlap="1" wp14:anchorId="349CCF6B" wp14:editId="38C23BA0">
                      <wp:simplePos x="0" y="0"/>
                      <wp:positionH relativeFrom="column">
                        <wp:posOffset>38735</wp:posOffset>
                      </wp:positionH>
                      <wp:positionV relativeFrom="paragraph">
                        <wp:posOffset>50800</wp:posOffset>
                      </wp:positionV>
                      <wp:extent cx="93345" cy="104140"/>
                      <wp:effectExtent l="6350" t="6350" r="5080" b="13335"/>
                      <wp:wrapNone/>
                      <wp:docPr id="76295848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BF2AC3" id="Forma3" o:spid="_x0000_s1026" style="position:absolute;margin-left:3.05pt;margin-top:4pt;width:7.35pt;height:8.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p>
        </w:tc>
      </w:tr>
      <w:tr w:rsidR="001B4B86" w14:paraId="4063BDB0" w14:textId="77777777">
        <w:tc>
          <w:tcPr>
            <w:tcW w:w="9900" w:type="dxa"/>
            <w:gridSpan w:val="6"/>
            <w:tcBorders>
              <w:left w:val="single" w:sz="4" w:space="0" w:color="000000"/>
              <w:bottom w:val="single" w:sz="4" w:space="0" w:color="000000"/>
              <w:right w:val="single" w:sz="4" w:space="0" w:color="000000"/>
            </w:tcBorders>
            <w:shd w:val="clear" w:color="auto" w:fill="FFFFFF"/>
          </w:tcPr>
          <w:p w14:paraId="077A7BFA"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2.2. DESCRIPCIÓN DEL PROYECTO: </w:t>
            </w:r>
          </w:p>
          <w:p w14:paraId="00F2E9EF"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rPr>
              <w:lastRenderedPageBreak/>
              <w:t>(Indicar en qué consiste el proyecto, qué productos, procesos o servicios vamos a ofrecer o desarrollar con el nuevo proyecto; qué necesidades y demandas se cubre con el proyecto, etc.)</w:t>
            </w:r>
          </w:p>
          <w:p w14:paraId="02052D93" w14:textId="77777777" w:rsidR="003E4BA9" w:rsidRDefault="003E4BA9">
            <w:pPr>
              <w:pStyle w:val="Contenidodelatabla"/>
              <w:spacing w:before="28" w:after="28"/>
              <w:rPr>
                <w:rFonts w:ascii="Source Sans Pro" w:hAnsi="Source Sans Pro"/>
                <w:b/>
                <w:bCs/>
                <w:sz w:val="21"/>
                <w:szCs w:val="21"/>
                <w:shd w:val="clear" w:color="auto" w:fill="FFFFFF"/>
              </w:rPr>
            </w:pPr>
          </w:p>
          <w:p w14:paraId="1BB21947" w14:textId="77777777" w:rsidR="003E4BA9" w:rsidRDefault="003E4BA9">
            <w:pPr>
              <w:pStyle w:val="Contenidodelatabla"/>
              <w:spacing w:before="28" w:after="28"/>
              <w:rPr>
                <w:rFonts w:ascii="Source Sans Pro" w:hAnsi="Source Sans Pro"/>
                <w:b/>
                <w:bCs/>
                <w:sz w:val="21"/>
                <w:szCs w:val="21"/>
                <w:shd w:val="clear" w:color="auto" w:fill="FFFFFF"/>
              </w:rPr>
            </w:pPr>
          </w:p>
          <w:p w14:paraId="1A80729A" w14:textId="77777777" w:rsidR="003E4BA9" w:rsidRDefault="003E4BA9">
            <w:pPr>
              <w:pStyle w:val="Contenidodelatabla"/>
              <w:spacing w:before="28" w:after="28"/>
              <w:rPr>
                <w:rFonts w:ascii="Source Sans Pro" w:hAnsi="Source Sans Pro"/>
                <w:b/>
                <w:bCs/>
                <w:sz w:val="21"/>
                <w:szCs w:val="21"/>
                <w:shd w:val="clear" w:color="auto" w:fill="FFFFFF"/>
              </w:rPr>
            </w:pPr>
          </w:p>
          <w:p w14:paraId="4CB932CF" w14:textId="77777777" w:rsidR="003E4BA9" w:rsidRDefault="003E4BA9">
            <w:pPr>
              <w:pStyle w:val="Contenidodelatabla"/>
              <w:spacing w:before="28" w:after="28"/>
              <w:rPr>
                <w:rFonts w:ascii="Source Sans Pro" w:hAnsi="Source Sans Pro"/>
                <w:b/>
                <w:bCs/>
                <w:sz w:val="21"/>
                <w:szCs w:val="21"/>
                <w:shd w:val="clear" w:color="auto" w:fill="FFFFFF"/>
              </w:rPr>
            </w:pPr>
          </w:p>
          <w:p w14:paraId="77DEFB83" w14:textId="77777777" w:rsidR="003E4BA9" w:rsidRDefault="003E4BA9">
            <w:pPr>
              <w:pStyle w:val="Contenidodelatabla"/>
              <w:spacing w:before="28" w:after="28"/>
              <w:rPr>
                <w:rFonts w:ascii="Source Sans Pro" w:hAnsi="Source Sans Pro"/>
                <w:sz w:val="21"/>
                <w:szCs w:val="21"/>
                <w:shd w:val="clear" w:color="auto" w:fill="FFFFFF"/>
              </w:rPr>
            </w:pPr>
          </w:p>
        </w:tc>
      </w:tr>
      <w:tr w:rsidR="001B4B86" w14:paraId="12A74D05" w14:textId="77777777">
        <w:tc>
          <w:tcPr>
            <w:tcW w:w="9900" w:type="dxa"/>
            <w:gridSpan w:val="6"/>
            <w:tcBorders>
              <w:left w:val="single" w:sz="4" w:space="0" w:color="000000"/>
              <w:bottom w:val="single" w:sz="4" w:space="0" w:color="000000"/>
              <w:right w:val="single" w:sz="4" w:space="0" w:color="000000"/>
            </w:tcBorders>
            <w:shd w:val="clear" w:color="auto" w:fill="FFFFFF"/>
          </w:tcPr>
          <w:p w14:paraId="4D70CE65"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lastRenderedPageBreak/>
              <w:t xml:space="preserve">2.3. DESCRIPCIÓN DE LAS INVERSIONES A REALIZAR: </w:t>
            </w:r>
          </w:p>
          <w:p w14:paraId="7BAAE123"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(Detallar las inversiones que se pretenden realizar para la ejecución del proyecto (e.j.: construcción de nave de 200 m2, instalaciones, equipamiento, maquinaria, equipos informáticos, .....etc).</w:t>
            </w:r>
          </w:p>
          <w:p w14:paraId="658C03DC" w14:textId="77777777" w:rsidR="003E4BA9" w:rsidRDefault="003E4BA9">
            <w:pPr>
              <w:pStyle w:val="Contenidodelatabla"/>
              <w:spacing w:before="28" w:after="28"/>
              <w:jc w:val="both"/>
              <w:rPr>
                <w:rFonts w:ascii="Source Sans Pro" w:hAnsi="Source Sans Pro"/>
                <w:sz w:val="21"/>
                <w:szCs w:val="21"/>
              </w:rPr>
            </w:pPr>
          </w:p>
          <w:p w14:paraId="477CEA69" w14:textId="77777777" w:rsidR="003E4BA9" w:rsidRDefault="003E4BA9">
            <w:pPr>
              <w:pStyle w:val="Contenidodelatabla"/>
              <w:spacing w:before="28" w:after="28"/>
              <w:jc w:val="both"/>
              <w:rPr>
                <w:rFonts w:ascii="Source Sans Pro" w:hAnsi="Source Sans Pro"/>
                <w:sz w:val="21"/>
                <w:szCs w:val="21"/>
              </w:rPr>
            </w:pPr>
          </w:p>
          <w:p w14:paraId="1E398FAB" w14:textId="77777777" w:rsidR="003E4BA9" w:rsidRDefault="003E4BA9">
            <w:pPr>
              <w:pStyle w:val="Contenidodelatabla"/>
              <w:spacing w:before="28" w:after="28"/>
              <w:jc w:val="both"/>
              <w:rPr>
                <w:rFonts w:ascii="Source Sans Pro" w:hAnsi="Source Sans Pro"/>
                <w:sz w:val="21"/>
                <w:szCs w:val="21"/>
              </w:rPr>
            </w:pPr>
          </w:p>
          <w:p w14:paraId="21495E93" w14:textId="77777777" w:rsidR="003E4BA9" w:rsidRDefault="003E4BA9">
            <w:pPr>
              <w:pStyle w:val="Contenidodelatabla"/>
              <w:spacing w:before="28" w:after="28"/>
              <w:jc w:val="both"/>
              <w:rPr>
                <w:rFonts w:ascii="Source Sans Pro" w:hAnsi="Source Sans Pro"/>
                <w:sz w:val="21"/>
                <w:szCs w:val="21"/>
              </w:rPr>
            </w:pPr>
          </w:p>
          <w:p w14:paraId="16BE03DF" w14:textId="77777777" w:rsidR="003E4BA9" w:rsidRDefault="003E4BA9">
            <w:pPr>
              <w:pStyle w:val="Contenidodelatabla"/>
              <w:spacing w:before="28" w:after="28"/>
              <w:jc w:val="both"/>
              <w:rPr>
                <w:rFonts w:ascii="Source Sans Pro" w:hAnsi="Source Sans Pro"/>
                <w:sz w:val="21"/>
                <w:szCs w:val="21"/>
              </w:rPr>
            </w:pPr>
          </w:p>
        </w:tc>
      </w:tr>
      <w:tr w:rsidR="001B4B86" w14:paraId="4C3D77FD" w14:textId="77777777">
        <w:tc>
          <w:tcPr>
            <w:tcW w:w="9900" w:type="dxa"/>
            <w:gridSpan w:val="6"/>
            <w:tcBorders>
              <w:left w:val="single" w:sz="4" w:space="0" w:color="000000"/>
              <w:bottom w:val="single" w:sz="4" w:space="0" w:color="000000"/>
              <w:right w:val="single" w:sz="4" w:space="0" w:color="000000"/>
            </w:tcBorders>
            <w:shd w:val="clear" w:color="auto" w:fill="FFFFFF"/>
          </w:tcPr>
          <w:p w14:paraId="37426579"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 xml:space="preserve">2.4. OBJETIVOS DEL PROYECTO: </w:t>
            </w:r>
          </w:p>
          <w:p w14:paraId="093BB6B1" w14:textId="77777777" w:rsidR="003E4BA9" w:rsidRDefault="003E4BA9">
            <w:pPr>
              <w:spacing w:before="28" w:after="28"/>
              <w:jc w:val="both"/>
              <w:rPr>
                <w:rFonts w:ascii="Source Sans Pro" w:hAnsi="Source Sans Pro"/>
                <w:b/>
                <w:bCs/>
                <w:sz w:val="21"/>
                <w:szCs w:val="21"/>
              </w:rPr>
            </w:pPr>
            <w:r>
              <w:rPr>
                <w:rFonts w:ascii="Source Sans Pro" w:hAnsi="Source Sans Pro"/>
                <w:sz w:val="21"/>
                <w:szCs w:val="21"/>
                <w:shd w:val="clear" w:color="auto" w:fill="FFFFFF"/>
              </w:rPr>
              <w:t xml:space="preserve">Objetivos que se pretenden alcanzar con la ejecución de la operación/proyecto para el que se solicita la ayuda. Deben se </w:t>
            </w:r>
            <w:r>
              <w:rPr>
                <w:rFonts w:ascii="Source Sans Pro" w:hAnsi="Source Sans Pro"/>
                <w:b/>
                <w:bCs/>
                <w:sz w:val="21"/>
                <w:szCs w:val="21"/>
                <w:shd w:val="clear" w:color="auto" w:fill="FFFFFF"/>
              </w:rPr>
              <w:t>concretos y medibles</w:t>
            </w:r>
            <w:r>
              <w:rPr>
                <w:rFonts w:ascii="Source Sans Pro" w:hAnsi="Source Sans Pro"/>
                <w:sz w:val="21"/>
                <w:szCs w:val="21"/>
                <w:shd w:val="clear" w:color="auto" w:fill="FFFFFF"/>
              </w:rPr>
              <w:t xml:space="preserve"> (por ejemplo, incrementar el número de visitas turísticas, reducir el consumo de energía, mejorar la calidad del producto elaborado o del servicio prestado, reducir los tiempos de producción, mejorar las condiciones de trabajo, etc. </w:t>
            </w:r>
            <w:r>
              <w:rPr>
                <w:rFonts w:ascii="Source Sans Pro" w:hAnsi="Source Sans Pro"/>
                <w:b/>
                <w:bCs/>
                <w:sz w:val="21"/>
                <w:szCs w:val="21"/>
                <w:shd w:val="clear" w:color="auto" w:fill="FFFFFF"/>
              </w:rPr>
              <w:t>reflejando los resultados que se prevé alcanzar y que justifican la necesidad de desarrollar la operación:</w:t>
            </w:r>
          </w:p>
          <w:p w14:paraId="52DC4EB6" w14:textId="77777777" w:rsidR="003E4BA9" w:rsidRDefault="003E4BA9">
            <w:pPr>
              <w:pStyle w:val="Contenidodelatabla"/>
              <w:spacing w:before="28" w:after="28"/>
              <w:jc w:val="both"/>
              <w:rPr>
                <w:rFonts w:ascii="Source Sans Pro" w:hAnsi="Source Sans Pro"/>
                <w:b/>
                <w:bCs/>
                <w:sz w:val="21"/>
                <w:szCs w:val="21"/>
              </w:rPr>
            </w:pPr>
          </w:p>
          <w:p w14:paraId="68C46E9C"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52D45659"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370181F4"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4FE33D83"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5BBBBC8E"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757545AF" w14:textId="77777777">
        <w:tc>
          <w:tcPr>
            <w:tcW w:w="9900" w:type="dxa"/>
            <w:gridSpan w:val="6"/>
            <w:tcBorders>
              <w:left w:val="single" w:sz="4" w:space="0" w:color="000000"/>
              <w:bottom w:val="single" w:sz="4" w:space="0" w:color="000000"/>
              <w:right w:val="single" w:sz="4" w:space="0" w:color="000000"/>
            </w:tcBorders>
            <w:shd w:val="clear" w:color="auto" w:fill="FFFFFF"/>
          </w:tcPr>
          <w:p w14:paraId="6D310E08"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 xml:space="preserve">2.5. DESCRIPCIÓN DE LA SITUACIÓN DE PARTIDA DE LA ENTIDAD SOLICITANTE. VIABILIDAD TÉCNICA DE LA OPERACIÓN: </w:t>
            </w:r>
          </w:p>
          <w:p w14:paraId="0DF4430B"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 Si se trata de una </w:t>
            </w:r>
            <w:r>
              <w:rPr>
                <w:rFonts w:ascii="Source Sans Pro" w:hAnsi="Source Sans Pro"/>
                <w:b/>
                <w:bCs/>
                <w:sz w:val="21"/>
                <w:szCs w:val="21"/>
                <w:shd w:val="clear" w:color="auto" w:fill="FFFFFF"/>
              </w:rPr>
              <w:t>ampliación/modernización/mejora” y/o “diversificación”,</w:t>
            </w:r>
            <w:r>
              <w:rPr>
                <w:rFonts w:ascii="Source Sans Pro" w:hAnsi="Source Sans Pro"/>
                <w:sz w:val="21"/>
                <w:szCs w:val="21"/>
                <w:shd w:val="clear" w:color="auto" w:fill="FFFFFF"/>
              </w:rPr>
              <w:t xml:space="preserve"> relacionar la experiencia profesional, actividad y trayectoria de la empresa, describiendo las instalaciones, equipos y recursos con los que cuenta en la actualidad, de forma que puedan identificarse los cambios y/o mejoras que se producirán como consecuencia de la ejecución de la operación /proyecto subvencionado.</w:t>
            </w:r>
          </w:p>
          <w:p w14:paraId="6EBCB377"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 Si se trata de la </w:t>
            </w:r>
            <w:r>
              <w:rPr>
                <w:rFonts w:ascii="Source Sans Pro" w:hAnsi="Source Sans Pro"/>
                <w:b/>
                <w:bCs/>
                <w:sz w:val="21"/>
                <w:szCs w:val="21"/>
                <w:shd w:val="clear" w:color="auto" w:fill="FFFFFF"/>
              </w:rPr>
              <w:t>creación o puesta en marcha de una nueva actividad económica</w:t>
            </w:r>
            <w:r>
              <w:rPr>
                <w:rFonts w:ascii="Source Sans Pro" w:hAnsi="Source Sans Pro"/>
                <w:sz w:val="21"/>
                <w:szCs w:val="21"/>
                <w:shd w:val="clear" w:color="auto" w:fill="FFFFFF"/>
              </w:rPr>
              <w:t xml:space="preserve">, descripción de la formación, experiencia profesional, empresarial y/o trayectoria de la entidad solicitante, otros recursos, de tal manera que  se pueda valorar su capacidad y solvencia técnica y empresarial. </w:t>
            </w:r>
          </w:p>
          <w:p w14:paraId="583DDE74" w14:textId="77777777" w:rsidR="003E4BA9" w:rsidRDefault="003E4BA9">
            <w:pPr>
              <w:pStyle w:val="Contenidodelatabla"/>
              <w:spacing w:before="28" w:after="28"/>
              <w:jc w:val="both"/>
              <w:rPr>
                <w:rFonts w:ascii="Source Sans Pro" w:hAnsi="Source Sans Pro"/>
                <w:sz w:val="21"/>
                <w:szCs w:val="21"/>
                <w:shd w:val="clear" w:color="auto" w:fill="FFFFFF"/>
              </w:rPr>
            </w:pPr>
          </w:p>
          <w:p w14:paraId="588BFCA7" w14:textId="77777777" w:rsidR="003E4BA9" w:rsidRDefault="003E4BA9">
            <w:pPr>
              <w:pStyle w:val="Contenidodelatabla"/>
              <w:spacing w:before="28" w:after="28"/>
              <w:jc w:val="both"/>
              <w:rPr>
                <w:rFonts w:ascii="Source Sans Pro" w:hAnsi="Source Sans Pro"/>
                <w:sz w:val="21"/>
                <w:szCs w:val="21"/>
                <w:shd w:val="clear" w:color="auto" w:fill="FFFFFF"/>
              </w:rPr>
            </w:pPr>
          </w:p>
          <w:p w14:paraId="0D687DD2"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7CAF8B05" w14:textId="77777777" w:rsidR="003E4BA9" w:rsidRDefault="003E4BA9">
            <w:pPr>
              <w:pStyle w:val="Contenidodelatabla"/>
              <w:spacing w:before="28" w:after="28"/>
              <w:jc w:val="both"/>
              <w:rPr>
                <w:rFonts w:ascii="Source Sans Pro" w:hAnsi="Source Sans Pro"/>
                <w:b/>
                <w:bCs/>
                <w:sz w:val="21"/>
                <w:szCs w:val="21"/>
              </w:rPr>
            </w:pPr>
          </w:p>
        </w:tc>
      </w:tr>
      <w:tr w:rsidR="001B4B86" w14:paraId="4AA06D66" w14:textId="77777777">
        <w:trPr>
          <w:trHeight w:val="1860"/>
        </w:trPr>
        <w:tc>
          <w:tcPr>
            <w:tcW w:w="9900" w:type="dxa"/>
            <w:gridSpan w:val="6"/>
            <w:tcBorders>
              <w:left w:val="single" w:sz="4" w:space="0" w:color="000000"/>
              <w:bottom w:val="single" w:sz="4" w:space="0" w:color="000000"/>
              <w:right w:val="single" w:sz="4" w:space="0" w:color="000000"/>
            </w:tcBorders>
            <w:shd w:val="clear" w:color="auto" w:fill="FFFFFF"/>
          </w:tcPr>
          <w:p w14:paraId="2EFF48FB"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color w:val="000000"/>
                <w:sz w:val="21"/>
                <w:szCs w:val="21"/>
                <w:shd w:val="clear" w:color="auto" w:fill="CCCCCC"/>
              </w:rPr>
              <w:lastRenderedPageBreak/>
              <w:t xml:space="preserve">2.6. VALOR AÑADIDO DE LA </w:t>
            </w:r>
            <w:r>
              <w:rPr>
                <w:rFonts w:ascii="Source Sans Pro" w:hAnsi="Source Sans Pro"/>
                <w:b/>
                <w:bCs/>
                <w:sz w:val="21"/>
                <w:szCs w:val="21"/>
                <w:shd w:val="clear" w:color="auto" w:fill="CCCCCC"/>
              </w:rPr>
              <w:t>OPERACIÓN / PROYECTO</w:t>
            </w:r>
            <w:r>
              <w:rPr>
                <w:rFonts w:ascii="Source Sans Pro" w:hAnsi="Source Sans Pro"/>
                <w:b/>
                <w:bCs/>
                <w:color w:val="000000"/>
                <w:sz w:val="21"/>
                <w:szCs w:val="21"/>
                <w:shd w:val="clear" w:color="auto" w:fill="CCCCCC"/>
              </w:rPr>
              <w:t xml:space="preserve"> E IMPACTO ESPERADO: </w:t>
            </w:r>
          </w:p>
          <w:p w14:paraId="129F8926" w14:textId="77777777" w:rsidR="003E4BA9" w:rsidRDefault="003E4BA9">
            <w:pPr>
              <w:pStyle w:val="Contenidodelatabla"/>
              <w:spacing w:before="28" w:after="28"/>
              <w:jc w:val="both"/>
              <w:rPr>
                <w:rFonts w:ascii="Source Sans Pro" w:hAnsi="Source Sans Pro"/>
                <w:color w:val="FF3333"/>
                <w:sz w:val="21"/>
                <w:szCs w:val="21"/>
              </w:rPr>
            </w:pPr>
            <w:r>
              <w:rPr>
                <w:rFonts w:ascii="Source Sans Pro" w:hAnsi="Source Sans Pro"/>
                <w:sz w:val="21"/>
                <w:szCs w:val="21"/>
                <w:shd w:val="clear" w:color="auto" w:fill="FFFFFF"/>
              </w:rPr>
              <w:t>(</w:t>
            </w:r>
            <w:r>
              <w:rPr>
                <w:rFonts w:ascii="Source Sans Pro" w:hAnsi="Source Sans Pro"/>
                <w:b/>
                <w:bCs/>
                <w:sz w:val="21"/>
                <w:szCs w:val="21"/>
                <w:shd w:val="clear" w:color="auto" w:fill="FFFFFF"/>
              </w:rPr>
              <w:t>IMPORTANTE:</w:t>
            </w:r>
            <w:r>
              <w:rPr>
                <w:rFonts w:ascii="Source Sans Pro" w:hAnsi="Source Sans Pro"/>
                <w:sz w:val="21"/>
                <w:szCs w:val="21"/>
                <w:shd w:val="clear" w:color="auto" w:fill="FFFFFF"/>
              </w:rPr>
              <w:t xml:space="preserve"> describir brevemente el impacto, mejora o valor añadido que se pretende alcanzar a través de la ejecución del proyecto, en comparación con la situación de partida.</w:t>
            </w:r>
            <w:r>
              <w:rPr>
                <w:rFonts w:ascii="Source Sans Pro" w:hAnsi="Source Sans Pro"/>
                <w:sz w:val="21"/>
                <w:szCs w:val="21"/>
              </w:rPr>
              <w:t xml:space="preserve">). </w:t>
            </w:r>
            <w:r>
              <w:rPr>
                <w:rFonts w:ascii="Source Sans Pro" w:hAnsi="Source Sans Pro"/>
                <w:b/>
                <w:bCs/>
                <w:sz w:val="21"/>
                <w:szCs w:val="21"/>
              </w:rPr>
              <w:t>En nueva creación no es es necesario.</w:t>
            </w:r>
          </w:p>
          <w:p w14:paraId="0D5D209E" w14:textId="77777777" w:rsidR="003E4BA9" w:rsidRDefault="003E4BA9">
            <w:pPr>
              <w:pStyle w:val="Contenidodelatabla"/>
              <w:spacing w:before="28" w:after="28"/>
              <w:jc w:val="both"/>
              <w:rPr>
                <w:rFonts w:ascii="Source Sans Pro" w:hAnsi="Source Sans Pro"/>
                <w:color w:val="FF3333"/>
                <w:sz w:val="21"/>
                <w:szCs w:val="21"/>
              </w:rPr>
            </w:pPr>
          </w:p>
          <w:p w14:paraId="48B90E83"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Cubre una demanda:</w:t>
            </w:r>
          </w:p>
          <w:p w14:paraId="7E6E8B82"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Genera empleo:</w:t>
            </w:r>
          </w:p>
          <w:p w14:paraId="71EAE4D9"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Diversifica la actividad previa desarrollada:</w:t>
            </w:r>
          </w:p>
          <w:p w14:paraId="5B5A44F4"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Mejora la calidad del producto o servicio:</w:t>
            </w:r>
          </w:p>
          <w:p w14:paraId="311422AD"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Amplia la capacidad de producción:</w:t>
            </w:r>
          </w:p>
          <w:p w14:paraId="6C831F1C"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Reduce el impacto ambiental (optimización energética, ahorro hídrico, reciclaje, medidas agroambientales, etc...):</w:t>
            </w:r>
          </w:p>
          <w:p w14:paraId="7D4D7452"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Introducción de nuevas tecnologías en el proceso de producción o prestación de un servicio.</w:t>
            </w:r>
          </w:p>
          <w:p w14:paraId="1F74776F"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Otro:</w:t>
            </w:r>
          </w:p>
          <w:p w14:paraId="5216AAB9" w14:textId="77777777" w:rsidR="003E4BA9" w:rsidRDefault="003E4BA9">
            <w:pPr>
              <w:spacing w:before="28" w:after="28"/>
              <w:jc w:val="both"/>
              <w:rPr>
                <w:rFonts w:ascii="SourceSansPro-Regular" w:eastAsia="SourceSansPro-Regular" w:hAnsi="SourceSansPro-Regular" w:cs="SourceSansPro-Regular"/>
                <w:sz w:val="21"/>
                <w:szCs w:val="21"/>
              </w:rPr>
            </w:pPr>
          </w:p>
        </w:tc>
      </w:tr>
      <w:tr w:rsidR="001B4B86" w14:paraId="7ED1A01C"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0791B501" w14:textId="77777777" w:rsidR="003E4BA9" w:rsidRDefault="003E4BA9">
            <w:pPr>
              <w:pStyle w:val="Contenidodelatabla"/>
              <w:spacing w:before="28" w:after="28"/>
              <w:jc w:val="both"/>
              <w:rPr>
                <w:rFonts w:ascii="Source Sans Pro" w:hAnsi="Source Sans Pro"/>
                <w:b/>
                <w:bCs/>
                <w:color w:val="000000"/>
              </w:rPr>
            </w:pPr>
            <w:r>
              <w:rPr>
                <w:rFonts w:ascii="Source Sans Pro" w:hAnsi="Source Sans Pro"/>
                <w:b/>
                <w:bCs/>
                <w:sz w:val="21"/>
                <w:szCs w:val="21"/>
                <w:shd w:val="clear" w:color="auto" w:fill="CCCCCC"/>
              </w:rPr>
              <w:t xml:space="preserve">2.7. LICENCIAS, PERMISOS, AUTORIZACIONES Y/O INSCRIPCIONES EN REGISTROS. </w:t>
            </w:r>
          </w:p>
          <w:p w14:paraId="7BD99DC2" w14:textId="77777777" w:rsidR="003E4BA9" w:rsidRDefault="003E4BA9">
            <w:pPr>
              <w:pStyle w:val="Contenidodelatabla"/>
              <w:spacing w:before="28" w:after="28"/>
              <w:jc w:val="both"/>
              <w:rPr>
                <w:rFonts w:ascii="Source Sans Pro" w:hAnsi="Source Sans Pro"/>
                <w:b/>
                <w:bCs/>
                <w:color w:val="000000"/>
              </w:rPr>
            </w:pPr>
            <w:r>
              <w:rPr>
                <w:rFonts w:ascii="Source Sans Pro" w:hAnsi="Source Sans Pro"/>
                <w:b/>
                <w:bCs/>
                <w:color w:val="000000"/>
              </w:rPr>
              <w:t>-</w:t>
            </w:r>
            <w:r>
              <w:rPr>
                <w:rFonts w:ascii="Source Sans Pro" w:hAnsi="Source Sans Pro"/>
                <w:color w:val="000000"/>
              </w:rPr>
              <w:t xml:space="preserve"> Si la </w:t>
            </w:r>
            <w:r>
              <w:rPr>
                <w:rFonts w:ascii="Source Sans Pro" w:hAnsi="Source Sans Pro"/>
                <w:b/>
                <w:bCs/>
                <w:color w:val="000000"/>
              </w:rPr>
              <w:t>actividad se está desarrollando</w:t>
            </w:r>
            <w:r>
              <w:rPr>
                <w:rFonts w:ascii="Source Sans Pro" w:hAnsi="Source Sans Pro"/>
                <w:color w:val="000000"/>
              </w:rPr>
              <w:t>, permisos, licencias, registros, etc. con que cuenta:</w:t>
            </w:r>
          </w:p>
          <w:p w14:paraId="668616BB"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color w:val="000000"/>
              </w:rPr>
              <w:t>.</w:t>
            </w:r>
          </w:p>
          <w:p w14:paraId="4122FC7E"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w:t>
            </w:r>
          </w:p>
          <w:p w14:paraId="763D5193" w14:textId="77777777" w:rsidR="003E4BA9" w:rsidRDefault="003E4BA9">
            <w:pPr>
              <w:pStyle w:val="Contenidodelatabla"/>
              <w:shd w:val="clear" w:color="auto" w:fill="FFFFFF"/>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FFFFFF"/>
              </w:rPr>
              <w:t>.</w:t>
            </w:r>
          </w:p>
          <w:p w14:paraId="296F7282" w14:textId="77777777" w:rsidR="003E4BA9" w:rsidRDefault="003E4BA9">
            <w:pPr>
              <w:pStyle w:val="Contenidodelatabla"/>
              <w:shd w:val="clear" w:color="auto" w:fill="FFFFFF"/>
              <w:spacing w:before="28" w:after="28"/>
              <w:jc w:val="both"/>
              <w:rPr>
                <w:rFonts w:ascii="Source Sans Pro" w:hAnsi="Source Sans Pro"/>
                <w:b/>
                <w:bCs/>
                <w:color w:val="000000"/>
              </w:rPr>
            </w:pPr>
            <w:r>
              <w:rPr>
                <w:rFonts w:ascii="Source Sans Pro" w:hAnsi="Source Sans Pro"/>
                <w:sz w:val="21"/>
                <w:szCs w:val="21"/>
                <w:shd w:val="clear" w:color="auto" w:fill="FFFFFF"/>
              </w:rPr>
              <w:t xml:space="preserve">- </w:t>
            </w:r>
            <w:r>
              <w:rPr>
                <w:rFonts w:ascii="Source Sans Pro" w:hAnsi="Source Sans Pro"/>
                <w:color w:val="000000"/>
              </w:rPr>
              <w:t xml:space="preserve">Si la </w:t>
            </w:r>
            <w:r>
              <w:rPr>
                <w:rFonts w:ascii="Source Sans Pro" w:hAnsi="Source Sans Pro"/>
                <w:b/>
                <w:bCs/>
                <w:color w:val="000000"/>
              </w:rPr>
              <w:t>actividad es nueva</w:t>
            </w:r>
            <w:r>
              <w:rPr>
                <w:rFonts w:ascii="Source Sans Pro" w:hAnsi="Source Sans Pro"/>
                <w:color w:val="000000"/>
              </w:rPr>
              <w:t>, permisos, licencias, registros, etc. requeridos para su desarrollo:</w:t>
            </w:r>
          </w:p>
          <w:p w14:paraId="3388B3AD"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color w:val="000000"/>
              </w:rPr>
              <w:t>.</w:t>
            </w:r>
          </w:p>
          <w:p w14:paraId="1E61D482"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w:t>
            </w:r>
          </w:p>
          <w:p w14:paraId="2A223ED8" w14:textId="77777777" w:rsidR="003E4BA9" w:rsidRDefault="003E4BA9">
            <w:pPr>
              <w:pStyle w:val="Contenidodelatabla"/>
              <w:shd w:val="clear" w:color="auto" w:fill="FFFFFF"/>
              <w:spacing w:before="28" w:after="28"/>
              <w:jc w:val="both"/>
            </w:pPr>
            <w:r>
              <w:rPr>
                <w:rFonts w:ascii="Source Sans Pro" w:hAnsi="Source Sans Pro"/>
                <w:b/>
                <w:bCs/>
                <w:sz w:val="21"/>
                <w:szCs w:val="21"/>
                <w:shd w:val="clear" w:color="auto" w:fill="FFFFFF"/>
              </w:rPr>
              <w:t>.</w:t>
            </w:r>
          </w:p>
        </w:tc>
      </w:tr>
      <w:tr w:rsidR="001B4B86" w14:paraId="775E00D0"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AF8427D" w14:textId="77777777" w:rsidR="003E4BA9" w:rsidRDefault="003E4BA9">
            <w:pPr>
              <w:spacing w:before="28" w:after="28"/>
              <w:jc w:val="both"/>
              <w:rPr>
                <w:rFonts w:ascii="Source Sans Pro" w:hAnsi="Source Sans Pro"/>
                <w:sz w:val="21"/>
                <w:szCs w:val="21"/>
              </w:rPr>
            </w:pPr>
            <w:r>
              <w:rPr>
                <w:rFonts w:ascii="Source Sans Pro" w:hAnsi="Source Sans Pro"/>
                <w:b/>
                <w:bCs/>
                <w:color w:val="000000"/>
                <w:sz w:val="21"/>
                <w:szCs w:val="21"/>
                <w:shd w:val="clear" w:color="auto" w:fill="CCCCCC"/>
              </w:rPr>
              <w:t>2.8. PERMISOS Y AUTORIZACIONES AMBIENTALES:</w:t>
            </w:r>
          </w:p>
          <w:p w14:paraId="311B9A0A"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sz w:val="21"/>
                <w:szCs w:val="21"/>
              </w:rPr>
              <w:t xml:space="preserve">- Si la </w:t>
            </w:r>
            <w:r>
              <w:rPr>
                <w:rFonts w:ascii="Source Sans Pro" w:hAnsi="Source Sans Pro"/>
                <w:b/>
                <w:bCs/>
                <w:sz w:val="21"/>
                <w:szCs w:val="21"/>
              </w:rPr>
              <w:t>actividad es nueva</w:t>
            </w:r>
            <w:r>
              <w:rPr>
                <w:rFonts w:ascii="Source Sans Pro" w:hAnsi="Source Sans Pro"/>
                <w:sz w:val="21"/>
                <w:szCs w:val="21"/>
              </w:rPr>
              <w:t xml:space="preserve">, indicar, si procede, los permisos y autorizaciones ambientales necesarios para el desarrollo del proyecto : </w:t>
            </w:r>
          </w:p>
          <w:p w14:paraId="0AF1494D" w14:textId="77777777" w:rsidR="003E4BA9" w:rsidRDefault="003E4BA9">
            <w:pPr>
              <w:pStyle w:val="Normal1"/>
              <w:rPr>
                <w:rFonts w:ascii="Source Sans Pro" w:hAnsi="Source Sans Pro"/>
                <w:b/>
                <w:bCs/>
                <w:sz w:val="21"/>
                <w:szCs w:val="21"/>
              </w:rPr>
            </w:pPr>
          </w:p>
          <w:p w14:paraId="6595D661" w14:textId="77777777" w:rsidR="003E4BA9" w:rsidRDefault="003E4BA9">
            <w:pPr>
              <w:pStyle w:val="Normal1"/>
              <w:rPr>
                <w:rFonts w:ascii="Source Sans Pro" w:hAnsi="Source Sans Pro"/>
                <w:b/>
                <w:bCs/>
                <w:sz w:val="21"/>
                <w:szCs w:val="21"/>
              </w:rPr>
            </w:pPr>
            <w:r>
              <w:rPr>
                <w:rFonts w:ascii="Source Sans Pro" w:hAnsi="Source Sans Pro"/>
                <w:b/>
                <w:bCs/>
                <w:sz w:val="21"/>
                <w:szCs w:val="21"/>
              </w:rPr>
              <w:t>Instrumentos de Prevención Ambiental:</w:t>
            </w:r>
          </w:p>
          <w:p w14:paraId="404E250C" w14:textId="77777777" w:rsidR="003E4BA9" w:rsidRDefault="003E4BA9">
            <w:pPr>
              <w:pStyle w:val="Normal1"/>
              <w:rPr>
                <w:rFonts w:ascii="Source Sans Pro" w:hAnsi="Source Sans Pro"/>
                <w:b/>
                <w:bCs/>
                <w:sz w:val="21"/>
                <w:szCs w:val="21"/>
              </w:rPr>
            </w:pPr>
          </w:p>
          <w:p w14:paraId="10F02716" w14:textId="36478C53"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2608" behindDoc="0" locked="0" layoutInCell="1" allowOverlap="1" wp14:anchorId="7ECE1C27" wp14:editId="16041934">
                      <wp:simplePos x="0" y="0"/>
                      <wp:positionH relativeFrom="column">
                        <wp:posOffset>57785</wp:posOffset>
                      </wp:positionH>
                      <wp:positionV relativeFrom="paragraph">
                        <wp:posOffset>21590</wp:posOffset>
                      </wp:positionV>
                      <wp:extent cx="93345" cy="104140"/>
                      <wp:effectExtent l="6985" t="13335" r="13970" b="6350"/>
                      <wp:wrapNone/>
                      <wp:docPr id="29679777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A81196" id="Forma3" o:spid="_x0000_s1026" style="position:absolute;margin-left:4.55pt;margin-top:1.7pt;width:7.35pt;height: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Ambiental Integrada (AAI)</w:t>
            </w:r>
          </w:p>
          <w:p w14:paraId="681835C8" w14:textId="16E6596F"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3632" behindDoc="0" locked="0" layoutInCell="1" allowOverlap="1" wp14:anchorId="441AEDAB" wp14:editId="72613976">
                      <wp:simplePos x="0" y="0"/>
                      <wp:positionH relativeFrom="column">
                        <wp:posOffset>57785</wp:posOffset>
                      </wp:positionH>
                      <wp:positionV relativeFrom="paragraph">
                        <wp:posOffset>21590</wp:posOffset>
                      </wp:positionV>
                      <wp:extent cx="93345" cy="104140"/>
                      <wp:effectExtent l="6985" t="8255" r="13970" b="11430"/>
                      <wp:wrapNone/>
                      <wp:docPr id="206723114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04B9B" id="Forma3" o:spid="_x0000_s1026" style="position:absolute;margin-left:4.55pt;margin-top:1.7pt;width:7.35pt;height:8.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Ambiental Unificada (AAU)</w:t>
            </w:r>
          </w:p>
          <w:p w14:paraId="03D41BBE" w14:textId="08A2BAD6"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4656" behindDoc="0" locked="0" layoutInCell="1" allowOverlap="1" wp14:anchorId="581C895E" wp14:editId="21850F25">
                      <wp:simplePos x="0" y="0"/>
                      <wp:positionH relativeFrom="column">
                        <wp:posOffset>57785</wp:posOffset>
                      </wp:positionH>
                      <wp:positionV relativeFrom="paragraph">
                        <wp:posOffset>21590</wp:posOffset>
                      </wp:positionV>
                      <wp:extent cx="93345" cy="104140"/>
                      <wp:effectExtent l="6985" t="12700" r="13970" b="6985"/>
                      <wp:wrapNone/>
                      <wp:docPr id="43078842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D533A" id="Forma3" o:spid="_x0000_s1026" style="position:absolute;margin-left:4.55pt;margin-top:1.7pt;width:7.35pt;height:8.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Calificación Ambiental (CA)</w:t>
            </w:r>
          </w:p>
          <w:p w14:paraId="7B38F294" w14:textId="77777777"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Pr>
                <w:rFonts w:ascii="Source Sans Pro" w:hAnsi="Source Sans Pro"/>
                <w:b/>
                <w:bCs/>
                <w:sz w:val="21"/>
                <w:szCs w:val="21"/>
              </w:rPr>
              <w:t>Autorizaciones de Control de la contaminación ambiental:</w:t>
            </w:r>
          </w:p>
          <w:p w14:paraId="52BF1E90" w14:textId="32258ED6"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5680" behindDoc="0" locked="0" layoutInCell="1" allowOverlap="1" wp14:anchorId="59CEC997" wp14:editId="47E187DA">
                      <wp:simplePos x="0" y="0"/>
                      <wp:positionH relativeFrom="column">
                        <wp:posOffset>57785</wp:posOffset>
                      </wp:positionH>
                      <wp:positionV relativeFrom="paragraph">
                        <wp:posOffset>21590</wp:posOffset>
                      </wp:positionV>
                      <wp:extent cx="93345" cy="104140"/>
                      <wp:effectExtent l="6985" t="12065" r="13970" b="7620"/>
                      <wp:wrapNone/>
                      <wp:docPr id="70501210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1BF1EB" id="Forma3" o:spid="_x0000_s1026" style="position:absolute;margin-left:4.55pt;margin-top:1.7pt;width:7.35pt;height:8.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emisiones a la atmósfera</w:t>
            </w:r>
          </w:p>
          <w:p w14:paraId="09044B77" w14:textId="7CAF6D1D"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6704" behindDoc="0" locked="0" layoutInCell="1" allowOverlap="1" wp14:anchorId="6D189C04" wp14:editId="1461881D">
                      <wp:simplePos x="0" y="0"/>
                      <wp:positionH relativeFrom="column">
                        <wp:posOffset>57785</wp:posOffset>
                      </wp:positionH>
                      <wp:positionV relativeFrom="paragraph">
                        <wp:posOffset>21590</wp:posOffset>
                      </wp:positionV>
                      <wp:extent cx="93345" cy="104140"/>
                      <wp:effectExtent l="6985" t="6350" r="13970" b="13335"/>
                      <wp:wrapNone/>
                      <wp:docPr id="86682918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B9FF43" id="Forma3" o:spid="_x0000_s1026" style="position:absolute;margin-left:4.55pt;margin-top:1.7pt;width:7.35pt;height:8.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vertidos en aguas litorales y continentales</w:t>
            </w:r>
          </w:p>
          <w:p w14:paraId="04CFBCD8" w14:textId="659C5058" w:rsidR="003E4BA9" w:rsidRDefault="003E4BA9">
            <w:pPr>
              <w:pStyle w:val="Textoindependiente1"/>
              <w:rPr>
                <w:rStyle w:val="Fuentedeprrafopredeter1"/>
                <w:rFonts w:ascii="Source Sans Pro" w:eastAsia="Times New Roman" w:hAnsi="Source Sans Pro" w:cs="Times New Roman"/>
                <w:kern w:val="0"/>
                <w:sz w:val="21"/>
                <w:szCs w:val="21"/>
                <w:lang w:eastAsia="ar-SA" w:bidi="ar-SA"/>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7728" behindDoc="0" locked="0" layoutInCell="1" allowOverlap="1" wp14:anchorId="64263073" wp14:editId="5790B5D3">
                      <wp:simplePos x="0" y="0"/>
                      <wp:positionH relativeFrom="column">
                        <wp:posOffset>57785</wp:posOffset>
                      </wp:positionH>
                      <wp:positionV relativeFrom="paragraph">
                        <wp:posOffset>21590</wp:posOffset>
                      </wp:positionV>
                      <wp:extent cx="93345" cy="104140"/>
                      <wp:effectExtent l="6985" t="10795" r="13970" b="8890"/>
                      <wp:wrapNone/>
                      <wp:docPr id="55922470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F80D8" id="Forma3" o:spid="_x0000_s1026" style="position:absolute;margin-left:4.55pt;margin-top:1.7pt;width:7.35pt;height:8.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producción de residuos</w:t>
            </w:r>
          </w:p>
          <w:p w14:paraId="308C6F2E" w14:textId="6C3527F5" w:rsidR="003E4BA9" w:rsidRDefault="003E4BA9">
            <w:pPr>
              <w:pStyle w:val="Textoindependiente1"/>
              <w:spacing w:before="28" w:after="28"/>
              <w:jc w:val="both"/>
              <w:rPr>
                <w:rFonts w:ascii="Source Sans Pro" w:eastAsia="Times New Roman" w:hAnsi="Source Sans Pro" w:cs="Times New Roman"/>
                <w:b/>
                <w:bCs/>
                <w:kern w:val="0"/>
                <w:sz w:val="20"/>
                <w:szCs w:val="20"/>
                <w:lang w:eastAsia="ar-SA" w:bidi="ar-SA"/>
              </w:rPr>
            </w:pPr>
            <w:r>
              <w:rPr>
                <w:rStyle w:val="Fuentedeprrafopredeter1"/>
                <w:rFonts w:ascii="Source Sans Pro" w:eastAsia="Times New Roman" w:hAnsi="Source Sans Pro" w:cs="Times New Roman"/>
                <w:kern w:val="0"/>
                <w:sz w:val="21"/>
                <w:szCs w:val="21"/>
                <w:lang w:eastAsia="ar-SA" w:bidi="ar-SA"/>
              </w:rPr>
              <w:t xml:space="preserve">          </w:t>
            </w:r>
            <w:r w:rsidR="00BA2E8C">
              <w:rPr>
                <w:noProof/>
              </w:rPr>
              <mc:AlternateContent>
                <mc:Choice Requires="wps">
                  <w:drawing>
                    <wp:anchor distT="0" distB="0" distL="114300" distR="114300" simplePos="0" relativeHeight="251658752" behindDoc="0" locked="0" layoutInCell="1" allowOverlap="1" wp14:anchorId="281D944E" wp14:editId="480468CC">
                      <wp:simplePos x="0" y="0"/>
                      <wp:positionH relativeFrom="column">
                        <wp:posOffset>57785</wp:posOffset>
                      </wp:positionH>
                      <wp:positionV relativeFrom="paragraph">
                        <wp:posOffset>21590</wp:posOffset>
                      </wp:positionV>
                      <wp:extent cx="93345" cy="104140"/>
                      <wp:effectExtent l="6985" t="8890" r="13970" b="10795"/>
                      <wp:wrapNone/>
                      <wp:docPr id="89173625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77185" id="Forma3" o:spid="_x0000_s1026" style="position:absolute;margin-left:4.55pt;margin-top:1.7pt;width:7.35pt;height:8.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Style w:val="Fuentedeprrafopredeter1"/>
                <w:rFonts w:ascii="Source Sans Pro" w:eastAsia="Times New Roman" w:hAnsi="Source Sans Pro" w:cs="Times New Roman"/>
                <w:kern w:val="0"/>
                <w:sz w:val="21"/>
                <w:szCs w:val="21"/>
                <w:lang w:eastAsia="ar-SA" w:bidi="ar-SA"/>
              </w:rPr>
              <w:t xml:space="preserve">Autorización de gestión de residuos      </w:t>
            </w:r>
          </w:p>
          <w:p w14:paraId="169200D8" w14:textId="77777777" w:rsidR="003E4BA9" w:rsidRDefault="003E4BA9">
            <w:pPr>
              <w:pStyle w:val="Textoindependiente1"/>
              <w:spacing w:before="28" w:after="28"/>
              <w:jc w:val="both"/>
              <w:rPr>
                <w:rFonts w:ascii="Source Sans Pro" w:eastAsia="Times New Roman" w:hAnsi="Source Sans Pro" w:cs="Times New Roman"/>
                <w:b/>
                <w:bCs/>
                <w:kern w:val="0"/>
                <w:sz w:val="20"/>
                <w:szCs w:val="20"/>
                <w:lang w:eastAsia="ar-SA" w:bidi="ar-SA"/>
              </w:rPr>
            </w:pPr>
          </w:p>
          <w:p w14:paraId="7A371CBB" w14:textId="77777777" w:rsidR="003E4BA9" w:rsidRDefault="003E4BA9">
            <w:pPr>
              <w:pStyle w:val="Textoindependiente1"/>
              <w:spacing w:before="28" w:after="28"/>
              <w:jc w:val="both"/>
              <w:rPr>
                <w:rStyle w:val="Fuentedeprrafopredeter1"/>
                <w:rFonts w:ascii="Source Sans Pro" w:eastAsia="Times New Roman" w:hAnsi="Source Sans Pro" w:cs="Times New Roman"/>
                <w:kern w:val="0"/>
                <w:sz w:val="21"/>
                <w:szCs w:val="21"/>
                <w:shd w:val="clear" w:color="auto" w:fill="FFFFFF"/>
                <w:lang w:eastAsia="ar-SA" w:bidi="ar-SA"/>
              </w:rPr>
            </w:pPr>
            <w:r>
              <w:rPr>
                <w:rStyle w:val="Fuentedeprrafopredeter1"/>
                <w:rFonts w:ascii="Source Sans Pro" w:eastAsia="Times New Roman" w:hAnsi="Source Sans Pro" w:cs="Times New Roman"/>
                <w:kern w:val="0"/>
                <w:sz w:val="21"/>
                <w:szCs w:val="21"/>
                <w:lang w:eastAsia="ar-SA" w:bidi="ar-SA"/>
              </w:rPr>
              <w:t xml:space="preserve">- Si la </w:t>
            </w:r>
            <w:r>
              <w:rPr>
                <w:rStyle w:val="Fuentedeprrafopredeter1"/>
                <w:rFonts w:ascii="Source Sans Pro" w:eastAsia="Times New Roman" w:hAnsi="Source Sans Pro" w:cs="Times New Roman"/>
                <w:b/>
                <w:bCs/>
                <w:kern w:val="0"/>
                <w:sz w:val="21"/>
                <w:szCs w:val="21"/>
                <w:lang w:eastAsia="ar-SA" w:bidi="ar-SA"/>
              </w:rPr>
              <w:t xml:space="preserve">actividad se está desarrollando, </w:t>
            </w:r>
            <w:r>
              <w:rPr>
                <w:rStyle w:val="Fuentedeprrafopredeter1"/>
                <w:rFonts w:ascii="Source Sans Pro" w:hAnsi="Source Sans Pro"/>
                <w:sz w:val="21"/>
                <w:szCs w:val="21"/>
              </w:rPr>
              <w:t>ampliación/modernización/mejora, e</w:t>
            </w:r>
            <w:r>
              <w:rPr>
                <w:rStyle w:val="Fuentedeprrafopredeter1"/>
                <w:rFonts w:ascii="Source Sans Pro" w:eastAsia="Times New Roman" w:hAnsi="Source Sans Pro" w:cs="Times New Roman"/>
                <w:kern w:val="0"/>
                <w:sz w:val="21"/>
                <w:szCs w:val="21"/>
                <w:shd w:val="clear" w:color="auto" w:fill="FFFFFF"/>
                <w:lang w:eastAsia="ar-SA" w:bidi="ar-SA"/>
              </w:rPr>
              <w:t>numerar los permisos y/o autorizaciones ambientales con los que ya cuenta la entidad solicitante:</w:t>
            </w:r>
          </w:p>
          <w:p w14:paraId="2F562FF7" w14:textId="77777777" w:rsidR="003E4BA9" w:rsidRDefault="003E4BA9">
            <w:pPr>
              <w:pStyle w:val="Contenidodelatabla"/>
              <w:spacing w:before="28" w:after="28"/>
              <w:jc w:val="both"/>
              <w:rPr>
                <w:rStyle w:val="Fuentedeprrafopredeter1"/>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187ADE4A" w14:textId="77777777" w:rsidR="003E4BA9" w:rsidRDefault="003E4BA9">
            <w:pPr>
              <w:pStyle w:val="Contenidodelatabla"/>
              <w:spacing w:before="28" w:after="28"/>
              <w:jc w:val="both"/>
              <w:rPr>
                <w:rStyle w:val="Fuentedeprrafopredeter1"/>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3CAE8244" w14:textId="77777777" w:rsidR="003E4BA9" w:rsidRDefault="003E4BA9">
            <w:pPr>
              <w:pStyle w:val="Contenidodelatabla"/>
              <w:spacing w:before="28" w:after="28"/>
              <w:jc w:val="both"/>
              <w:rPr>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0DC84C30" w14:textId="77777777" w:rsidR="003E4BA9" w:rsidRDefault="003E4BA9">
            <w:pPr>
              <w:pStyle w:val="Contenidodelatabla"/>
              <w:spacing w:before="28" w:after="28"/>
              <w:jc w:val="both"/>
              <w:rPr>
                <w:rFonts w:ascii="Source Sans Pro" w:hAnsi="Source Sans Pro"/>
                <w:sz w:val="21"/>
                <w:szCs w:val="21"/>
                <w:shd w:val="clear" w:color="auto" w:fill="FFFFFF"/>
              </w:rPr>
            </w:pPr>
          </w:p>
          <w:p w14:paraId="581F8CFA" w14:textId="50CE9140" w:rsidR="003E4BA9" w:rsidRDefault="003E4BA9">
            <w:pPr>
              <w:pStyle w:val="Textoindependiente1"/>
              <w:widowControl/>
              <w:spacing w:before="28" w:after="28"/>
              <w:jc w:val="both"/>
              <w:rPr>
                <w:rFonts w:ascii="Source Sans Pro" w:eastAsia="Times New Roman" w:hAnsi="Source Sans Pro" w:cs="Times New Roman"/>
                <w:color w:val="666666"/>
                <w:kern w:val="0"/>
                <w:sz w:val="21"/>
                <w:szCs w:val="21"/>
                <w:shd w:val="clear" w:color="auto" w:fill="FFFFFF"/>
                <w:lang w:eastAsia="ar-SA" w:bidi="ar-SA"/>
              </w:rPr>
            </w:pPr>
            <w:r>
              <w:rPr>
                <w:rStyle w:val="Fuentedeprrafopredeter1"/>
                <w:rFonts w:ascii="Source Sans Pro" w:eastAsia="Times New Roman" w:hAnsi="Source Sans Pro" w:cs="Times New Roman"/>
                <w:b/>
                <w:bCs/>
                <w:kern w:val="0"/>
                <w:sz w:val="21"/>
                <w:szCs w:val="21"/>
                <w:shd w:val="clear" w:color="auto" w:fill="FFFFFF"/>
                <w:lang w:eastAsia="ar-SA" w:bidi="ar-SA"/>
              </w:rPr>
              <w:t xml:space="preserve">          </w:t>
            </w:r>
            <w:r w:rsidR="00BA2E8C">
              <w:rPr>
                <w:noProof/>
              </w:rPr>
              <mc:AlternateContent>
                <mc:Choice Requires="wps">
                  <w:drawing>
                    <wp:anchor distT="0" distB="0" distL="114300" distR="114300" simplePos="0" relativeHeight="251659776" behindDoc="0" locked="0" layoutInCell="1" allowOverlap="1" wp14:anchorId="11CF36BA" wp14:editId="5E006925">
                      <wp:simplePos x="0" y="0"/>
                      <wp:positionH relativeFrom="column">
                        <wp:posOffset>57785</wp:posOffset>
                      </wp:positionH>
                      <wp:positionV relativeFrom="paragraph">
                        <wp:posOffset>43815</wp:posOffset>
                      </wp:positionV>
                      <wp:extent cx="93980" cy="104775"/>
                      <wp:effectExtent l="6985" t="12065" r="13335" b="6985"/>
                      <wp:wrapNone/>
                      <wp:docPr id="101745046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A7A046" id="Forma3" o:spid="_x0000_s1026" style="position:absolute;margin-left:4.55pt;margin-top:3.45pt;width:7.4pt;height:8.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" fillcolor="#9cf">
                      <v:stroke joinstyle="round"/>
                    </v:rect>
                  </w:pict>
                </mc:Fallback>
              </mc:AlternateContent>
            </w:r>
            <w:r>
              <w:rPr>
                <w:rStyle w:val="Fuentedeprrafopredeter1"/>
                <w:rFonts w:ascii="Source Sans Pro" w:eastAsia="Times New Roman" w:hAnsi="Source Sans Pro" w:cs="Times New Roman"/>
                <w:b/>
                <w:bCs/>
                <w:kern w:val="0"/>
                <w:sz w:val="21"/>
                <w:szCs w:val="21"/>
                <w:shd w:val="clear" w:color="auto" w:fill="FFFFFF"/>
                <w:lang w:eastAsia="ar-SA" w:bidi="ar-SA"/>
              </w:rPr>
              <w:t>El proyecto no requiere de permisos o autorizaciones ambientales*.</w:t>
            </w:r>
          </w:p>
          <w:p w14:paraId="4D702DDC"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639C1EFF" w14:textId="77777777" w:rsidR="003E4BA9" w:rsidRDefault="003E4BA9">
            <w:pPr>
              <w:pStyle w:val="Contenidodelatabla"/>
              <w:spacing w:before="28" w:after="28"/>
              <w:jc w:val="both"/>
            </w:pPr>
            <w:r>
              <w:rPr>
                <w:rStyle w:val="Fuentedeprrafopredeter1"/>
                <w:rFonts w:ascii="Source Sans Pro" w:hAnsi="Source Sans Pro"/>
                <w:b/>
                <w:bCs/>
                <w:sz w:val="21"/>
                <w:szCs w:val="21"/>
                <w:shd w:val="clear" w:color="auto" w:fill="FFFFFF"/>
              </w:rPr>
              <w:t xml:space="preserve">* </w:t>
            </w:r>
            <w:r>
              <w:rPr>
                <w:rStyle w:val="Fuentedeprrafopredeter1"/>
                <w:rFonts w:ascii="Source Sans Pro" w:hAnsi="Source Sans Pro"/>
                <w:sz w:val="21"/>
                <w:szCs w:val="21"/>
                <w:shd w:val="clear" w:color="auto" w:fill="FFFFFF"/>
              </w:rPr>
              <w:t>Esta documentación le será solicitada posteriormente en Trámite de Audiencia, por lo que es muy importante que esté actualizada y vigente en el momento de la solicitud.</w:t>
            </w:r>
          </w:p>
        </w:tc>
      </w:tr>
      <w:tr w:rsidR="001B4B86" w14:paraId="04F1B00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6C522625"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lastRenderedPageBreak/>
              <w:t>2.9. IMPACTO AMBIENTAL POSITIVO PREVISTO</w:t>
            </w:r>
          </w:p>
          <w:p w14:paraId="268E3994"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shd w:val="clear" w:color="auto" w:fill="FFFFFF"/>
              </w:rPr>
              <w:t>Señalar, en su caso,  la contribución del proyecto  a la conservación del medio ambiente y/o a la reducción de impacto ambiental:</w:t>
            </w:r>
          </w:p>
          <w:p w14:paraId="3943980A" w14:textId="77777777" w:rsidR="003E4BA9" w:rsidRDefault="003E4BA9">
            <w:pPr>
              <w:pStyle w:val="Textoindependiente"/>
              <w:numPr>
                <w:ilvl w:val="0"/>
                <w:numId w:val="6"/>
              </w:numPr>
              <w:spacing w:before="28" w:after="28"/>
              <w:jc w:val="both"/>
              <w:rPr>
                <w:rFonts w:ascii="Source Sans Pro" w:hAnsi="Source Sans Pro"/>
                <w:bCs/>
                <w:sz w:val="21"/>
                <w:szCs w:val="21"/>
              </w:rPr>
            </w:pPr>
            <w:r>
              <w:rPr>
                <w:rFonts w:ascii="Source Sans Pro" w:hAnsi="Source Sans Pro"/>
                <w:bCs/>
                <w:sz w:val="21"/>
                <w:szCs w:val="21"/>
                <w:shd w:val="clear" w:color="auto" w:fill="FFFFFF"/>
              </w:rPr>
              <w:t xml:space="preserve">Introduciendo energía renovable para autoconsumo: </w:t>
            </w:r>
          </w:p>
          <w:p w14:paraId="712C9717"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Mejorando la eficiencia energética:</w:t>
            </w:r>
          </w:p>
          <w:p w14:paraId="56AD36EE"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 xml:space="preserve">Reutilizando, reciclando o reduciendo residuos: </w:t>
            </w:r>
          </w:p>
          <w:p w14:paraId="4E211FC0"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Reduciendo o depurando emisiones de gases de efecto invernadero:</w:t>
            </w:r>
          </w:p>
          <w:p w14:paraId="67CBFA0A"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Optimizando y/o ahorro de los recursos hídricos</w:t>
            </w:r>
          </w:p>
          <w:p w14:paraId="1744440D" w14:textId="77777777" w:rsidR="003E4BA9" w:rsidRDefault="003E4BA9">
            <w:pPr>
              <w:pStyle w:val="Textoindependiente"/>
              <w:numPr>
                <w:ilvl w:val="0"/>
                <w:numId w:val="6"/>
              </w:numPr>
              <w:spacing w:before="57" w:after="57"/>
              <w:jc w:val="both"/>
              <w:rPr>
                <w:rFonts w:ascii="Source Sans Pro" w:hAnsi="Source Sans Pro"/>
                <w:bCs/>
                <w:color w:val="000000"/>
                <w:sz w:val="21"/>
                <w:szCs w:val="21"/>
              </w:rPr>
            </w:pPr>
            <w:r>
              <w:rPr>
                <w:rFonts w:ascii="Source Sans Pro" w:hAnsi="Source Sans Pro"/>
                <w:bCs/>
                <w:sz w:val="21"/>
                <w:szCs w:val="21"/>
              </w:rPr>
              <w:t>Formación, sensibilización y/o concienciación  medioambiental</w:t>
            </w:r>
          </w:p>
          <w:p w14:paraId="30F36836" w14:textId="77777777" w:rsidR="003E4BA9" w:rsidRDefault="003E4BA9">
            <w:pPr>
              <w:pStyle w:val="Textoindependiente"/>
              <w:numPr>
                <w:ilvl w:val="0"/>
                <w:numId w:val="6"/>
              </w:numPr>
              <w:spacing w:before="57" w:after="57"/>
              <w:jc w:val="both"/>
            </w:pPr>
            <w:r>
              <w:rPr>
                <w:rFonts w:ascii="Source Sans Pro" w:hAnsi="Source Sans Pro"/>
                <w:bCs/>
                <w:color w:val="000000"/>
                <w:sz w:val="21"/>
                <w:szCs w:val="21"/>
              </w:rPr>
              <w:t xml:space="preserve">Otras: </w:t>
            </w:r>
          </w:p>
        </w:tc>
      </w:tr>
      <w:tr w:rsidR="001B4B86" w14:paraId="2D8D2A10"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6FA5F79"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2.10. LOCALIZACIÓN EXACTA DEL LUGAR DE EJECUCIÓN DEL PROYECTO:</w:t>
            </w:r>
            <w:r>
              <w:rPr>
                <w:rFonts w:ascii="Source Sans Pro" w:hAnsi="Source Sans Pro"/>
                <w:b/>
                <w:bCs/>
                <w:sz w:val="21"/>
                <w:szCs w:val="21"/>
              </w:rPr>
              <w:t xml:space="preserve"> </w:t>
            </w:r>
          </w:p>
          <w:p w14:paraId="0E2D6C84"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sz w:val="21"/>
                <w:szCs w:val="21"/>
                <w:shd w:val="clear" w:color="auto" w:fill="FFFFFF"/>
              </w:rPr>
              <w:t>Indicar toda información que permita identificar claramente dónde se desarrollará físicamente la operación para la que se solicita la ayuda.</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2157"/>
              <w:gridCol w:w="3791"/>
              <w:gridCol w:w="3792"/>
            </w:tblGrid>
            <w:tr w:rsidR="001B4B86" w14:paraId="1587A430" w14:textId="77777777">
              <w:tc>
                <w:tcPr>
                  <w:tcW w:w="2157" w:type="dxa"/>
                  <w:tcBorders>
                    <w:top w:val="single" w:sz="1" w:space="0" w:color="000000"/>
                    <w:left w:val="single" w:sz="1" w:space="0" w:color="000000"/>
                    <w:bottom w:val="single" w:sz="1" w:space="0" w:color="000000"/>
                  </w:tcBorders>
                </w:tcPr>
                <w:p w14:paraId="7FA8C95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Dirección:   </w:t>
                  </w:r>
                </w:p>
              </w:tc>
              <w:tc>
                <w:tcPr>
                  <w:tcW w:w="7583" w:type="dxa"/>
                  <w:gridSpan w:val="2"/>
                  <w:tcBorders>
                    <w:top w:val="single" w:sz="1" w:space="0" w:color="000000"/>
                    <w:left w:val="single" w:sz="1" w:space="0" w:color="000000"/>
                    <w:bottom w:val="single" w:sz="1" w:space="0" w:color="000000"/>
                    <w:right w:val="single" w:sz="1" w:space="0" w:color="000000"/>
                  </w:tcBorders>
                </w:tcPr>
                <w:p w14:paraId="0940C9BA" w14:textId="77777777" w:rsidR="003E4BA9" w:rsidRDefault="003E4BA9">
                  <w:pPr>
                    <w:pStyle w:val="Contenidodelatabla"/>
                    <w:jc w:val="both"/>
                    <w:rPr>
                      <w:rFonts w:ascii="Source Sans Pro" w:hAnsi="Source Sans Pro"/>
                      <w:sz w:val="21"/>
                      <w:szCs w:val="21"/>
                    </w:rPr>
                  </w:pPr>
                </w:p>
              </w:tc>
            </w:tr>
            <w:tr w:rsidR="001B4B86" w14:paraId="28CB54AF" w14:textId="77777777">
              <w:tc>
                <w:tcPr>
                  <w:tcW w:w="2157" w:type="dxa"/>
                  <w:tcBorders>
                    <w:left w:val="single" w:sz="1" w:space="0" w:color="000000"/>
                    <w:bottom w:val="single" w:sz="1" w:space="0" w:color="000000"/>
                  </w:tcBorders>
                </w:tcPr>
                <w:p w14:paraId="0FB2811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Localidad:</w:t>
                  </w:r>
                </w:p>
              </w:tc>
              <w:tc>
                <w:tcPr>
                  <w:tcW w:w="7583" w:type="dxa"/>
                  <w:gridSpan w:val="2"/>
                  <w:tcBorders>
                    <w:left w:val="single" w:sz="1" w:space="0" w:color="000000"/>
                    <w:bottom w:val="single" w:sz="1" w:space="0" w:color="000000"/>
                    <w:right w:val="single" w:sz="1" w:space="0" w:color="000000"/>
                  </w:tcBorders>
                </w:tcPr>
                <w:p w14:paraId="4E0ECC95" w14:textId="77777777" w:rsidR="003E4BA9" w:rsidRDefault="003E4BA9">
                  <w:pPr>
                    <w:pStyle w:val="Contenidodelatabla"/>
                    <w:jc w:val="both"/>
                    <w:rPr>
                      <w:rFonts w:ascii="Source Sans Pro" w:hAnsi="Source Sans Pro"/>
                      <w:sz w:val="21"/>
                      <w:szCs w:val="21"/>
                    </w:rPr>
                  </w:pPr>
                </w:p>
              </w:tc>
            </w:tr>
            <w:tr w:rsidR="001B4B86" w14:paraId="62F83A70" w14:textId="77777777">
              <w:tc>
                <w:tcPr>
                  <w:tcW w:w="2157" w:type="dxa"/>
                  <w:tcBorders>
                    <w:left w:val="single" w:sz="1" w:space="0" w:color="000000"/>
                    <w:bottom w:val="single" w:sz="1" w:space="0" w:color="000000"/>
                  </w:tcBorders>
                </w:tcPr>
                <w:p w14:paraId="1B7C8E46"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Municipio:</w:t>
                  </w:r>
                </w:p>
              </w:tc>
              <w:tc>
                <w:tcPr>
                  <w:tcW w:w="7583" w:type="dxa"/>
                  <w:gridSpan w:val="2"/>
                  <w:tcBorders>
                    <w:left w:val="single" w:sz="1" w:space="0" w:color="000000"/>
                    <w:bottom w:val="single" w:sz="1" w:space="0" w:color="000000"/>
                    <w:right w:val="single" w:sz="1" w:space="0" w:color="000000"/>
                  </w:tcBorders>
                </w:tcPr>
                <w:p w14:paraId="146ADEF6" w14:textId="77777777" w:rsidR="003E4BA9" w:rsidRDefault="003E4BA9">
                  <w:pPr>
                    <w:pStyle w:val="Contenidodelatabla"/>
                    <w:jc w:val="both"/>
                    <w:rPr>
                      <w:rFonts w:ascii="Source Sans Pro" w:hAnsi="Source Sans Pro"/>
                      <w:sz w:val="21"/>
                      <w:szCs w:val="21"/>
                    </w:rPr>
                  </w:pPr>
                </w:p>
              </w:tc>
            </w:tr>
            <w:tr w:rsidR="001B4B86" w14:paraId="2236178E" w14:textId="77777777">
              <w:tc>
                <w:tcPr>
                  <w:tcW w:w="2157" w:type="dxa"/>
                  <w:tcBorders>
                    <w:left w:val="single" w:sz="1" w:space="0" w:color="000000"/>
                    <w:bottom w:val="single" w:sz="1" w:space="0" w:color="000000"/>
                  </w:tcBorders>
                </w:tcPr>
                <w:p w14:paraId="67E6C7E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C.P.:</w:t>
                  </w:r>
                </w:p>
              </w:tc>
              <w:tc>
                <w:tcPr>
                  <w:tcW w:w="7583" w:type="dxa"/>
                  <w:gridSpan w:val="2"/>
                  <w:tcBorders>
                    <w:left w:val="single" w:sz="1" w:space="0" w:color="000000"/>
                    <w:bottom w:val="single" w:sz="1" w:space="0" w:color="000000"/>
                    <w:right w:val="single" w:sz="1" w:space="0" w:color="000000"/>
                  </w:tcBorders>
                </w:tcPr>
                <w:p w14:paraId="1B90EF39" w14:textId="77777777" w:rsidR="003E4BA9" w:rsidRDefault="003E4BA9">
                  <w:pPr>
                    <w:pStyle w:val="Contenidodelatabla"/>
                    <w:jc w:val="both"/>
                    <w:rPr>
                      <w:rFonts w:ascii="Source Sans Pro" w:hAnsi="Source Sans Pro"/>
                      <w:sz w:val="21"/>
                      <w:szCs w:val="21"/>
                    </w:rPr>
                  </w:pPr>
                </w:p>
              </w:tc>
            </w:tr>
            <w:tr w:rsidR="001B4B86" w14:paraId="34BBEAC1" w14:textId="77777777">
              <w:tc>
                <w:tcPr>
                  <w:tcW w:w="2157" w:type="dxa"/>
                  <w:tcBorders>
                    <w:left w:val="single" w:sz="1" w:space="0" w:color="000000"/>
                    <w:bottom w:val="single" w:sz="1" w:space="0" w:color="000000"/>
                  </w:tcBorders>
                </w:tcPr>
                <w:p w14:paraId="10325EC2"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Polígono:</w:t>
                  </w:r>
                </w:p>
              </w:tc>
              <w:tc>
                <w:tcPr>
                  <w:tcW w:w="7583" w:type="dxa"/>
                  <w:gridSpan w:val="2"/>
                  <w:tcBorders>
                    <w:left w:val="single" w:sz="1" w:space="0" w:color="000000"/>
                    <w:bottom w:val="single" w:sz="1" w:space="0" w:color="000000"/>
                    <w:right w:val="single" w:sz="1" w:space="0" w:color="000000"/>
                  </w:tcBorders>
                </w:tcPr>
                <w:p w14:paraId="7769E67B" w14:textId="77777777" w:rsidR="003E4BA9" w:rsidRDefault="003E4BA9">
                  <w:pPr>
                    <w:pStyle w:val="Contenidodelatabla"/>
                    <w:jc w:val="both"/>
                    <w:rPr>
                      <w:rFonts w:ascii="Source Sans Pro" w:hAnsi="Source Sans Pro"/>
                      <w:sz w:val="21"/>
                      <w:szCs w:val="21"/>
                    </w:rPr>
                  </w:pPr>
                </w:p>
              </w:tc>
            </w:tr>
            <w:tr w:rsidR="001B4B86" w14:paraId="1EA61CDB" w14:textId="77777777">
              <w:tc>
                <w:tcPr>
                  <w:tcW w:w="2157" w:type="dxa"/>
                  <w:tcBorders>
                    <w:left w:val="single" w:sz="1" w:space="0" w:color="000000"/>
                    <w:bottom w:val="single" w:sz="1" w:space="0" w:color="000000"/>
                  </w:tcBorders>
                </w:tcPr>
                <w:p w14:paraId="2829C18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Parcela:</w:t>
                  </w:r>
                </w:p>
              </w:tc>
              <w:tc>
                <w:tcPr>
                  <w:tcW w:w="7583" w:type="dxa"/>
                  <w:gridSpan w:val="2"/>
                  <w:tcBorders>
                    <w:left w:val="single" w:sz="1" w:space="0" w:color="000000"/>
                    <w:bottom w:val="single" w:sz="1" w:space="0" w:color="000000"/>
                    <w:right w:val="single" w:sz="1" w:space="0" w:color="000000"/>
                  </w:tcBorders>
                </w:tcPr>
                <w:p w14:paraId="64F1786F" w14:textId="77777777" w:rsidR="003E4BA9" w:rsidRDefault="003E4BA9">
                  <w:pPr>
                    <w:pStyle w:val="Contenidodelatabla"/>
                    <w:jc w:val="both"/>
                    <w:rPr>
                      <w:rFonts w:ascii="Source Sans Pro" w:hAnsi="Source Sans Pro"/>
                      <w:sz w:val="21"/>
                      <w:szCs w:val="21"/>
                    </w:rPr>
                  </w:pPr>
                </w:p>
              </w:tc>
            </w:tr>
            <w:tr w:rsidR="001B4B86" w14:paraId="445EC7F1" w14:textId="77777777">
              <w:tc>
                <w:tcPr>
                  <w:tcW w:w="2157" w:type="dxa"/>
                  <w:tcBorders>
                    <w:left w:val="single" w:sz="1" w:space="0" w:color="000000"/>
                    <w:bottom w:val="single" w:sz="1" w:space="0" w:color="000000"/>
                  </w:tcBorders>
                </w:tcPr>
                <w:p w14:paraId="65ADD1ED"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Referencia catastral:</w:t>
                  </w:r>
                </w:p>
              </w:tc>
              <w:tc>
                <w:tcPr>
                  <w:tcW w:w="7583" w:type="dxa"/>
                  <w:gridSpan w:val="2"/>
                  <w:tcBorders>
                    <w:left w:val="single" w:sz="1" w:space="0" w:color="000000"/>
                    <w:bottom w:val="single" w:sz="1" w:space="0" w:color="000000"/>
                    <w:right w:val="single" w:sz="1" w:space="0" w:color="000000"/>
                  </w:tcBorders>
                </w:tcPr>
                <w:p w14:paraId="585B5F2B" w14:textId="77777777" w:rsidR="003E4BA9" w:rsidRDefault="003E4BA9">
                  <w:pPr>
                    <w:pStyle w:val="Contenidodelatabla"/>
                    <w:jc w:val="both"/>
                    <w:rPr>
                      <w:rFonts w:ascii="Source Sans Pro" w:hAnsi="Source Sans Pro"/>
                      <w:sz w:val="21"/>
                      <w:szCs w:val="21"/>
                    </w:rPr>
                  </w:pPr>
                </w:p>
              </w:tc>
            </w:tr>
            <w:tr w:rsidR="001B4B86" w14:paraId="6FE33CEE" w14:textId="77777777">
              <w:tc>
                <w:tcPr>
                  <w:tcW w:w="2157" w:type="dxa"/>
                  <w:tcBorders>
                    <w:left w:val="single" w:sz="1" w:space="0" w:color="000000"/>
                    <w:bottom w:val="single" w:sz="1" w:space="0" w:color="000000"/>
                  </w:tcBorders>
                </w:tcPr>
                <w:p w14:paraId="032941CB"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Coordenadas UTM:                          </w:t>
                  </w:r>
                </w:p>
              </w:tc>
              <w:tc>
                <w:tcPr>
                  <w:tcW w:w="3791" w:type="dxa"/>
                  <w:tcBorders>
                    <w:left w:val="single" w:sz="1" w:space="0" w:color="000000"/>
                    <w:bottom w:val="single" w:sz="1" w:space="0" w:color="000000"/>
                  </w:tcBorders>
                </w:tcPr>
                <w:p w14:paraId="60CDC908" w14:textId="77777777" w:rsidR="003E4BA9" w:rsidRDefault="003E4BA9">
                  <w:pPr>
                    <w:jc w:val="both"/>
                    <w:rPr>
                      <w:rFonts w:ascii="Source Sans Pro" w:hAnsi="Source Sans Pro"/>
                      <w:b/>
                      <w:bCs/>
                      <w:sz w:val="21"/>
                      <w:szCs w:val="21"/>
                    </w:rPr>
                  </w:pPr>
                  <w:r>
                    <w:rPr>
                      <w:rFonts w:ascii="Source Sans Pro" w:hAnsi="Source Sans Pro"/>
                      <w:b/>
                      <w:bCs/>
                      <w:sz w:val="21"/>
                      <w:szCs w:val="21"/>
                    </w:rPr>
                    <w:t xml:space="preserve">X: </w:t>
                  </w:r>
                  <w:r>
                    <w:rPr>
                      <w:rFonts w:ascii="Source Sans Pro" w:hAnsi="Source Sans Pro"/>
                      <w:sz w:val="21"/>
                      <w:szCs w:val="21"/>
                    </w:rPr>
                    <w:t xml:space="preserve">                                           </w:t>
                  </w:r>
                </w:p>
              </w:tc>
              <w:tc>
                <w:tcPr>
                  <w:tcW w:w="3792" w:type="dxa"/>
                  <w:tcBorders>
                    <w:left w:val="single" w:sz="1" w:space="0" w:color="000000"/>
                    <w:bottom w:val="single" w:sz="1" w:space="0" w:color="000000"/>
                    <w:right w:val="single" w:sz="1" w:space="0" w:color="000000"/>
                  </w:tcBorders>
                </w:tcPr>
                <w:p w14:paraId="51A63244" w14:textId="77777777" w:rsidR="003E4BA9" w:rsidRDefault="003E4BA9">
                  <w:pPr>
                    <w:jc w:val="both"/>
                  </w:pPr>
                  <w:r>
                    <w:rPr>
                      <w:rFonts w:ascii="Source Sans Pro" w:hAnsi="Source Sans Pro"/>
                      <w:b/>
                      <w:bCs/>
                      <w:sz w:val="21"/>
                      <w:szCs w:val="21"/>
                    </w:rPr>
                    <w:t>Y:</w:t>
                  </w:r>
                </w:p>
              </w:tc>
            </w:tr>
            <w:tr w:rsidR="001B4B86" w14:paraId="4AA3B0D7" w14:textId="77777777">
              <w:tc>
                <w:tcPr>
                  <w:tcW w:w="2157" w:type="dxa"/>
                  <w:tcBorders>
                    <w:left w:val="single" w:sz="1" w:space="0" w:color="000000"/>
                    <w:bottom w:val="single" w:sz="1" w:space="0" w:color="000000"/>
                  </w:tcBorders>
                </w:tcPr>
                <w:p w14:paraId="7BA57BAE" w14:textId="77777777" w:rsidR="003E4BA9" w:rsidRDefault="003E4BA9">
                  <w:pPr>
                    <w:pStyle w:val="Contenidodelatabla"/>
                    <w:rPr>
                      <w:rFonts w:ascii="Source Sans Pro" w:hAnsi="Source Sans Pro"/>
                      <w:sz w:val="21"/>
                      <w:szCs w:val="21"/>
                    </w:rPr>
                  </w:pPr>
                  <w:r>
                    <w:rPr>
                      <w:rFonts w:ascii="Source Sans Pro" w:hAnsi="Source Sans Pro"/>
                      <w:b/>
                      <w:bCs/>
                      <w:sz w:val="21"/>
                      <w:szCs w:val="21"/>
                    </w:rPr>
                    <w:t xml:space="preserve">Titularidad: </w:t>
                  </w:r>
                  <w:r>
                    <w:rPr>
                      <w:rFonts w:ascii="Source Sans Pro" w:hAnsi="Source Sans Pro"/>
                      <w:sz w:val="21"/>
                      <w:szCs w:val="21"/>
                    </w:rPr>
                    <w:t>(marcar con una X)</w:t>
                  </w:r>
                </w:p>
              </w:tc>
              <w:tc>
                <w:tcPr>
                  <w:tcW w:w="7583" w:type="dxa"/>
                  <w:gridSpan w:val="2"/>
                  <w:tcBorders>
                    <w:left w:val="single" w:sz="1" w:space="0" w:color="000000"/>
                    <w:bottom w:val="single" w:sz="1" w:space="0" w:color="000000"/>
                    <w:right w:val="single" w:sz="1" w:space="0" w:color="000000"/>
                  </w:tcBorders>
                  <w:vAlign w:val="center"/>
                </w:tcPr>
                <w:p w14:paraId="1686C0EB" w14:textId="77777777" w:rsidR="003E4BA9" w:rsidRDefault="003E4BA9">
                  <w:pPr>
                    <w:pStyle w:val="Contenidodelatabla"/>
                    <w:jc w:val="both"/>
                  </w:pPr>
                  <w:r>
                    <w:rPr>
                      <w:rFonts w:ascii="Source Sans Pro" w:hAnsi="Source Sans Pro"/>
                      <w:sz w:val="21"/>
                      <w:szCs w:val="21"/>
                    </w:rPr>
                    <w:t>( ) Propiedad / ( ) Alquiler / ( ) Cesión de uso / ( ) Otro:..........................</w:t>
                  </w:r>
                </w:p>
              </w:tc>
            </w:tr>
          </w:tbl>
          <w:p w14:paraId="04C40E29" w14:textId="77777777" w:rsidR="003E4BA9" w:rsidRDefault="003E4BA9">
            <w:pPr>
              <w:pStyle w:val="Contenidodelatabla"/>
              <w:spacing w:before="28" w:after="28"/>
              <w:jc w:val="both"/>
              <w:rPr>
                <w:rFonts w:ascii="Source Sans Pro" w:hAnsi="Source Sans Pro"/>
                <w:sz w:val="21"/>
                <w:szCs w:val="21"/>
              </w:rPr>
            </w:pPr>
          </w:p>
          <w:p w14:paraId="705FFD81" w14:textId="01405BAF" w:rsidR="003E4BA9" w:rsidRDefault="00BA2E8C">
            <w:pPr>
              <w:pStyle w:val="Contenidodelatabla"/>
              <w:spacing w:before="28" w:after="113"/>
              <w:jc w:val="both"/>
            </w:pPr>
            <w:r>
              <w:rPr>
                <w:noProof/>
              </w:rPr>
              <mc:AlternateContent>
                <mc:Choice Requires="wps">
                  <w:drawing>
                    <wp:anchor distT="0" distB="0" distL="114300" distR="114300" simplePos="0" relativeHeight="251645440" behindDoc="0" locked="0" layoutInCell="1" allowOverlap="1" wp14:anchorId="55732E7F" wp14:editId="4BF7ECB3">
                      <wp:simplePos x="0" y="0"/>
                      <wp:positionH relativeFrom="column">
                        <wp:posOffset>57150</wp:posOffset>
                      </wp:positionH>
                      <wp:positionV relativeFrom="paragraph">
                        <wp:posOffset>22860</wp:posOffset>
                      </wp:positionV>
                      <wp:extent cx="93345" cy="104140"/>
                      <wp:effectExtent l="6350" t="10160" r="5080" b="9525"/>
                      <wp:wrapNone/>
                      <wp:docPr id="17779410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A0EEC" id="Forma3" o:spid="_x0000_s1026" style="position:absolute;margin-left:4.5pt;margin-top:1.8pt;width:7.35pt;height:8.2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" fillcolor="#9cf">
                      <v:stroke joinstyle="round"/>
                    </v:rect>
                  </w:pict>
                </mc:Fallback>
              </mc:AlternateContent>
            </w:r>
            <w:r w:rsidR="003E4BA9">
              <w:rPr>
                <w:rFonts w:ascii="Source Sans Pro" w:hAnsi="Source Sans Pro"/>
                <w:b/>
                <w:bCs/>
                <w:sz w:val="21"/>
                <w:szCs w:val="21"/>
              </w:rPr>
              <w:t xml:space="preserve">        La operación se lleva a cabo una Zona Red Natura 2000 de Andalucía. </w:t>
            </w:r>
          </w:p>
        </w:tc>
      </w:tr>
      <w:tr w:rsidR="001B4B86" w14:paraId="2E97608A"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58C07BA7" w14:textId="680317E9" w:rsidR="00F260A7" w:rsidRDefault="003E4BA9">
            <w:pPr>
              <w:pStyle w:val="Contenidodelatabla"/>
              <w:spacing w:before="28" w:after="28"/>
              <w:jc w:val="both"/>
              <w:rPr>
                <w:rFonts w:ascii="Source Sans Pro" w:hAnsi="Source Sans Pro"/>
                <w:b/>
                <w:bCs/>
                <w:sz w:val="21"/>
                <w:szCs w:val="21"/>
                <w:shd w:val="clear" w:color="auto" w:fill="CCCCCC"/>
              </w:rPr>
            </w:pPr>
            <w:r>
              <w:rPr>
                <w:rFonts w:ascii="Source Sans Pro" w:hAnsi="Source Sans Pro"/>
                <w:b/>
                <w:bCs/>
                <w:sz w:val="21"/>
                <w:szCs w:val="21"/>
                <w:shd w:val="clear" w:color="auto" w:fill="CCCCCC"/>
              </w:rPr>
              <w:lastRenderedPageBreak/>
              <w:t xml:space="preserve">2.11. </w:t>
            </w:r>
            <w:r w:rsidR="00F260A7">
              <w:rPr>
                <w:rFonts w:ascii="Source Sans Pro" w:hAnsi="Source Sans Pro"/>
                <w:b/>
                <w:bCs/>
                <w:sz w:val="21"/>
                <w:szCs w:val="21"/>
                <w:shd w:val="clear" w:color="auto" w:fill="CCCCCC"/>
              </w:rPr>
              <w:t>EMPLEO</w:t>
            </w:r>
          </w:p>
          <w:p w14:paraId="2A5F2E5E" w14:textId="77777777" w:rsidR="00F260A7" w:rsidRDefault="00F260A7">
            <w:pPr>
              <w:pStyle w:val="Contenidodelatabla"/>
              <w:spacing w:before="28" w:after="28"/>
              <w:jc w:val="both"/>
              <w:rPr>
                <w:rFonts w:ascii="Source Sans Pro" w:hAnsi="Source Sans Pro"/>
                <w:b/>
                <w:bCs/>
                <w:sz w:val="21"/>
                <w:szCs w:val="21"/>
                <w:shd w:val="clear" w:color="auto" w:fill="CCCCCC"/>
              </w:rPr>
            </w:pPr>
          </w:p>
          <w:p w14:paraId="1B936661" w14:textId="23FF4379" w:rsidR="003E4BA9" w:rsidRDefault="00F260A7">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2.11.1 </w:t>
            </w:r>
            <w:r w:rsidR="003E4BA9">
              <w:rPr>
                <w:rFonts w:ascii="Source Sans Pro" w:hAnsi="Source Sans Pro"/>
                <w:b/>
                <w:bCs/>
                <w:sz w:val="21"/>
                <w:szCs w:val="21"/>
                <w:shd w:val="clear" w:color="auto" w:fill="CCCCCC"/>
              </w:rPr>
              <w:t xml:space="preserve">CREACIÓN DE EMPLEO PREVISTO: </w:t>
            </w:r>
          </w:p>
          <w:p w14:paraId="00CB646B"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 xml:space="preserve">Cumplimentar lo que corresponda </w:t>
            </w:r>
            <w:r>
              <w:rPr>
                <w:rFonts w:ascii="Source Sans Pro" w:hAnsi="Source Sans Pro"/>
                <w:sz w:val="21"/>
                <w:szCs w:val="21"/>
                <w:u w:val="single"/>
              </w:rPr>
              <w:t xml:space="preserve">para cada uno </w:t>
            </w:r>
            <w:r>
              <w:rPr>
                <w:rFonts w:ascii="Source Sans Pro" w:hAnsi="Source Sans Pro"/>
                <w:sz w:val="21"/>
                <w:szCs w:val="21"/>
              </w:rPr>
              <w:t xml:space="preserve">de los empleos previstos crear, insertando tantas filas como sean necesarias. </w:t>
            </w:r>
          </w:p>
          <w:p w14:paraId="15D813CC" w14:textId="77777777" w:rsidR="003E4BA9" w:rsidRDefault="003E4BA9">
            <w:pPr>
              <w:pStyle w:val="Contenidodelatabla"/>
              <w:spacing w:before="28" w:after="28"/>
              <w:jc w:val="both"/>
              <w:rPr>
                <w:rFonts w:ascii="Source Sans Pro" w:hAnsi="Source Sans Pro"/>
                <w:sz w:val="21"/>
                <w:szCs w:val="21"/>
              </w:rPr>
            </w:pPr>
          </w:p>
          <w:tbl>
            <w:tblPr>
              <w:tblW w:w="9869" w:type="dxa"/>
              <w:tblLayout w:type="fixed"/>
              <w:tblCellMar>
                <w:top w:w="55" w:type="dxa"/>
                <w:left w:w="55" w:type="dxa"/>
                <w:bottom w:w="55" w:type="dxa"/>
                <w:right w:w="55" w:type="dxa"/>
              </w:tblCellMar>
              <w:tblLook w:val="0000" w:firstRow="0" w:lastRow="0" w:firstColumn="0" w:lastColumn="0" w:noHBand="0" w:noVBand="0"/>
            </w:tblPr>
            <w:tblGrid>
              <w:gridCol w:w="844"/>
              <w:gridCol w:w="687"/>
              <w:gridCol w:w="710"/>
              <w:gridCol w:w="836"/>
              <w:gridCol w:w="835"/>
              <w:gridCol w:w="893"/>
              <w:gridCol w:w="803"/>
              <w:gridCol w:w="1001"/>
              <w:gridCol w:w="817"/>
              <w:gridCol w:w="950"/>
              <w:gridCol w:w="740"/>
              <w:gridCol w:w="753"/>
            </w:tblGrid>
            <w:tr w:rsidR="001B4B86" w14:paraId="11603E6F" w14:textId="77777777" w:rsidTr="00F126BD">
              <w:tc>
                <w:tcPr>
                  <w:tcW w:w="844" w:type="dxa"/>
                  <w:tcBorders>
                    <w:top w:val="single" w:sz="1" w:space="0" w:color="000000"/>
                    <w:left w:val="single" w:sz="1" w:space="0" w:color="000000"/>
                    <w:bottom w:val="single" w:sz="1" w:space="0" w:color="000000"/>
                  </w:tcBorders>
                </w:tcPr>
                <w:p w14:paraId="1D7C320F"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Empleos a crear</w:t>
                  </w:r>
                </w:p>
              </w:tc>
              <w:tc>
                <w:tcPr>
                  <w:tcW w:w="687" w:type="dxa"/>
                  <w:tcBorders>
                    <w:top w:val="single" w:sz="1" w:space="0" w:color="000000"/>
                    <w:left w:val="single" w:sz="1" w:space="0" w:color="000000"/>
                    <w:bottom w:val="single" w:sz="1" w:space="0" w:color="000000"/>
                  </w:tcBorders>
                </w:tcPr>
                <w:p w14:paraId="40992A3A"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 xml:space="preserve">Cuenta propia </w:t>
                  </w:r>
                </w:p>
              </w:tc>
              <w:tc>
                <w:tcPr>
                  <w:tcW w:w="710" w:type="dxa"/>
                  <w:tcBorders>
                    <w:top w:val="single" w:sz="1" w:space="0" w:color="000000"/>
                    <w:left w:val="single" w:sz="1" w:space="0" w:color="000000"/>
                    <w:bottom w:val="single" w:sz="1" w:space="0" w:color="000000"/>
                  </w:tcBorders>
                </w:tcPr>
                <w:p w14:paraId="4EF5BAD0"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Cuenta ajena</w:t>
                  </w:r>
                </w:p>
              </w:tc>
              <w:tc>
                <w:tcPr>
                  <w:tcW w:w="836" w:type="dxa"/>
                  <w:tcBorders>
                    <w:top w:val="single" w:sz="1" w:space="0" w:color="000000"/>
                    <w:left w:val="single" w:sz="1" w:space="0" w:color="000000"/>
                    <w:bottom w:val="single" w:sz="1" w:space="0" w:color="000000"/>
                  </w:tcBorders>
                </w:tcPr>
                <w:p w14:paraId="440CA783"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Hombre más de 35 años</w:t>
                  </w:r>
                </w:p>
                <w:p w14:paraId="34832049"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35" w:type="dxa"/>
                  <w:tcBorders>
                    <w:top w:val="single" w:sz="1" w:space="0" w:color="000000"/>
                    <w:left w:val="single" w:sz="1" w:space="0" w:color="000000"/>
                    <w:bottom w:val="single" w:sz="1" w:space="0" w:color="000000"/>
                  </w:tcBorders>
                </w:tcPr>
                <w:p w14:paraId="257A663D"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Hombre menos de 35 años.</w:t>
                  </w:r>
                </w:p>
                <w:p w14:paraId="63B10434"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(&lt;35)</w:t>
                  </w:r>
                </w:p>
              </w:tc>
              <w:tc>
                <w:tcPr>
                  <w:tcW w:w="893" w:type="dxa"/>
                  <w:tcBorders>
                    <w:top w:val="single" w:sz="1" w:space="0" w:color="000000"/>
                    <w:left w:val="single" w:sz="1" w:space="0" w:color="000000"/>
                    <w:bottom w:val="single" w:sz="1" w:space="0" w:color="000000"/>
                  </w:tcBorders>
                </w:tcPr>
                <w:p w14:paraId="18FB3B20"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Mujer más de 35 años</w:t>
                  </w:r>
                </w:p>
                <w:p w14:paraId="7917F43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03" w:type="dxa"/>
                  <w:tcBorders>
                    <w:top w:val="single" w:sz="1" w:space="0" w:color="000000"/>
                    <w:left w:val="single" w:sz="1" w:space="0" w:color="000000"/>
                    <w:bottom w:val="single" w:sz="1" w:space="0" w:color="000000"/>
                  </w:tcBorders>
                </w:tcPr>
                <w:p w14:paraId="2701E284"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Mujer menos de 35 años (&lt;35)</w:t>
                  </w:r>
                </w:p>
              </w:tc>
              <w:tc>
                <w:tcPr>
                  <w:tcW w:w="1001" w:type="dxa"/>
                  <w:tcBorders>
                    <w:top w:val="single" w:sz="1" w:space="0" w:color="000000"/>
                    <w:left w:val="single" w:sz="1" w:space="0" w:color="000000"/>
                    <w:bottom w:val="single" w:sz="1" w:space="0" w:color="000000"/>
                  </w:tcBorders>
                </w:tcPr>
                <w:p w14:paraId="0E5B9C53"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 xml:space="preserve">Indefinido  </w:t>
                  </w:r>
                </w:p>
              </w:tc>
              <w:tc>
                <w:tcPr>
                  <w:tcW w:w="817" w:type="dxa"/>
                  <w:tcBorders>
                    <w:top w:val="single" w:sz="1" w:space="0" w:color="000000"/>
                    <w:left w:val="single" w:sz="1" w:space="0" w:color="000000"/>
                    <w:bottom w:val="single" w:sz="1" w:space="0" w:color="000000"/>
                  </w:tcBorders>
                </w:tcPr>
                <w:p w14:paraId="6B88E2BC"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Temporal</w:t>
                  </w:r>
                </w:p>
                <w:p w14:paraId="7D6F242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(indicar nº meses al año)</w:t>
                  </w:r>
                </w:p>
              </w:tc>
              <w:tc>
                <w:tcPr>
                  <w:tcW w:w="950" w:type="dxa"/>
                  <w:tcBorders>
                    <w:top w:val="single" w:sz="1" w:space="0" w:color="000000"/>
                    <w:left w:val="single" w:sz="1" w:space="0" w:color="000000"/>
                    <w:bottom w:val="single" w:sz="1" w:space="0" w:color="000000"/>
                  </w:tcBorders>
                </w:tcPr>
                <w:p w14:paraId="2BCBE97B"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Jornada completa</w:t>
                  </w:r>
                </w:p>
                <w:p w14:paraId="48C8D565"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(100%)</w:t>
                  </w:r>
                </w:p>
              </w:tc>
              <w:tc>
                <w:tcPr>
                  <w:tcW w:w="740" w:type="dxa"/>
                  <w:tcBorders>
                    <w:top w:val="single" w:sz="1" w:space="0" w:color="000000"/>
                    <w:left w:val="single" w:sz="1" w:space="0" w:color="000000"/>
                    <w:bottom w:val="single" w:sz="1" w:space="0" w:color="000000"/>
                  </w:tcBorders>
                </w:tcPr>
                <w:p w14:paraId="5BAF68F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Media jornada</w:t>
                  </w:r>
                </w:p>
                <w:p w14:paraId="735BC84A"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(50%)</w:t>
                  </w:r>
                </w:p>
              </w:tc>
              <w:tc>
                <w:tcPr>
                  <w:tcW w:w="753" w:type="dxa"/>
                  <w:tcBorders>
                    <w:top w:val="single" w:sz="1" w:space="0" w:color="000000"/>
                    <w:left w:val="single" w:sz="1" w:space="0" w:color="000000"/>
                    <w:bottom w:val="single" w:sz="1" w:space="0" w:color="000000"/>
                    <w:right w:val="single" w:sz="1" w:space="0" w:color="000000"/>
                  </w:tcBorders>
                </w:tcPr>
                <w:p w14:paraId="231FADEE" w14:textId="77777777" w:rsidR="003E4BA9" w:rsidRDefault="003E4BA9">
                  <w:pPr>
                    <w:pStyle w:val="Contenidodelatabla"/>
                    <w:jc w:val="both"/>
                  </w:pPr>
                  <w:r>
                    <w:rPr>
                      <w:rFonts w:ascii="Source Sans Pro" w:hAnsi="Source Sans Pro"/>
                      <w:b/>
                      <w:bCs/>
                      <w:sz w:val="18"/>
                      <w:szCs w:val="18"/>
                    </w:rPr>
                    <w:t>Otra jornada (indicar el %)</w:t>
                  </w:r>
                </w:p>
              </w:tc>
            </w:tr>
            <w:tr w:rsidR="001B4B86" w14:paraId="17A7DFDD" w14:textId="77777777" w:rsidTr="00F126BD">
              <w:tc>
                <w:tcPr>
                  <w:tcW w:w="844" w:type="dxa"/>
                  <w:tcBorders>
                    <w:left w:val="single" w:sz="1" w:space="0" w:color="000000"/>
                    <w:bottom w:val="single" w:sz="1" w:space="0" w:color="000000"/>
                  </w:tcBorders>
                </w:tcPr>
                <w:p w14:paraId="3447D9EE"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1</w:t>
                  </w:r>
                </w:p>
              </w:tc>
              <w:tc>
                <w:tcPr>
                  <w:tcW w:w="687" w:type="dxa"/>
                  <w:tcBorders>
                    <w:left w:val="single" w:sz="1" w:space="0" w:color="000000"/>
                    <w:bottom w:val="single" w:sz="1" w:space="0" w:color="000000"/>
                  </w:tcBorders>
                </w:tcPr>
                <w:p w14:paraId="43803C61"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29992291"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72CFD988"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2AD933D6"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9A67547"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31EE0B25"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142E68EE"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37C27CF"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5D1016A0"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4D40DD94"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4C814E5B" w14:textId="77777777" w:rsidR="003E4BA9" w:rsidRDefault="003E4BA9">
                  <w:pPr>
                    <w:pStyle w:val="Contenidodelatabla"/>
                    <w:jc w:val="both"/>
                    <w:rPr>
                      <w:rFonts w:ascii="Source Sans Pro" w:hAnsi="Source Sans Pro"/>
                      <w:sz w:val="18"/>
                      <w:szCs w:val="18"/>
                    </w:rPr>
                  </w:pPr>
                </w:p>
              </w:tc>
            </w:tr>
            <w:tr w:rsidR="001B4B86" w14:paraId="2837A546" w14:textId="77777777" w:rsidTr="00F126BD">
              <w:tc>
                <w:tcPr>
                  <w:tcW w:w="844" w:type="dxa"/>
                  <w:tcBorders>
                    <w:left w:val="single" w:sz="1" w:space="0" w:color="000000"/>
                    <w:bottom w:val="single" w:sz="1" w:space="0" w:color="000000"/>
                  </w:tcBorders>
                </w:tcPr>
                <w:p w14:paraId="1E43DCDB"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2</w:t>
                  </w:r>
                </w:p>
              </w:tc>
              <w:tc>
                <w:tcPr>
                  <w:tcW w:w="687" w:type="dxa"/>
                  <w:tcBorders>
                    <w:left w:val="single" w:sz="1" w:space="0" w:color="000000"/>
                    <w:bottom w:val="single" w:sz="1" w:space="0" w:color="000000"/>
                  </w:tcBorders>
                </w:tcPr>
                <w:p w14:paraId="2C7C808C"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F5C3D2C"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50A3914F"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2E0A52C0"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5D155B6D"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7614FF9"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0B45C21A"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0E340D3B"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7DEC433B"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6BDC347A"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79D62ADF" w14:textId="77777777" w:rsidR="003E4BA9" w:rsidRDefault="003E4BA9">
                  <w:pPr>
                    <w:pStyle w:val="Contenidodelatabla"/>
                    <w:jc w:val="both"/>
                    <w:rPr>
                      <w:rFonts w:ascii="Source Sans Pro" w:hAnsi="Source Sans Pro"/>
                      <w:sz w:val="18"/>
                      <w:szCs w:val="18"/>
                    </w:rPr>
                  </w:pPr>
                </w:p>
              </w:tc>
            </w:tr>
            <w:tr w:rsidR="001B4B86" w14:paraId="28C723C0" w14:textId="77777777" w:rsidTr="00F126BD">
              <w:tc>
                <w:tcPr>
                  <w:tcW w:w="844" w:type="dxa"/>
                  <w:tcBorders>
                    <w:left w:val="single" w:sz="1" w:space="0" w:color="000000"/>
                    <w:bottom w:val="single" w:sz="1" w:space="0" w:color="000000"/>
                  </w:tcBorders>
                </w:tcPr>
                <w:p w14:paraId="79CC366F"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3</w:t>
                  </w:r>
                </w:p>
              </w:tc>
              <w:tc>
                <w:tcPr>
                  <w:tcW w:w="687" w:type="dxa"/>
                  <w:tcBorders>
                    <w:left w:val="single" w:sz="1" w:space="0" w:color="000000"/>
                    <w:bottom w:val="single" w:sz="1" w:space="0" w:color="000000"/>
                  </w:tcBorders>
                </w:tcPr>
                <w:p w14:paraId="2A512F85"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798CA13"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B8CFCB1"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3AC6D836"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79615526"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260C823A"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8ECA271"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920ABCF"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356BE71C"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078DFEE2"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6D77D22E" w14:textId="77777777" w:rsidR="003E4BA9" w:rsidRDefault="003E4BA9">
                  <w:pPr>
                    <w:pStyle w:val="Contenidodelatabla"/>
                    <w:jc w:val="both"/>
                    <w:rPr>
                      <w:rFonts w:ascii="Source Sans Pro" w:hAnsi="Source Sans Pro"/>
                      <w:sz w:val="18"/>
                      <w:szCs w:val="18"/>
                    </w:rPr>
                  </w:pPr>
                </w:p>
              </w:tc>
            </w:tr>
            <w:tr w:rsidR="001B4B86" w14:paraId="24EE3D9D" w14:textId="77777777" w:rsidTr="00F126BD">
              <w:tc>
                <w:tcPr>
                  <w:tcW w:w="844" w:type="dxa"/>
                  <w:tcBorders>
                    <w:left w:val="single" w:sz="1" w:space="0" w:color="000000"/>
                    <w:bottom w:val="single" w:sz="4" w:space="0" w:color="auto"/>
                  </w:tcBorders>
                </w:tcPr>
                <w:p w14:paraId="7AB34C19" w14:textId="77777777" w:rsidR="003E4BA9" w:rsidRDefault="003E4BA9">
                  <w:pPr>
                    <w:pStyle w:val="Contenidodelatabla"/>
                    <w:jc w:val="both"/>
                    <w:rPr>
                      <w:rFonts w:ascii="Source Sans Pro" w:hAnsi="Source Sans Pro"/>
                      <w:sz w:val="18"/>
                      <w:szCs w:val="18"/>
                    </w:rPr>
                  </w:pPr>
                </w:p>
              </w:tc>
              <w:tc>
                <w:tcPr>
                  <w:tcW w:w="687" w:type="dxa"/>
                  <w:tcBorders>
                    <w:left w:val="single" w:sz="1" w:space="0" w:color="000000"/>
                    <w:bottom w:val="single" w:sz="4" w:space="0" w:color="auto"/>
                  </w:tcBorders>
                </w:tcPr>
                <w:p w14:paraId="4B7B42A2"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4" w:space="0" w:color="auto"/>
                  </w:tcBorders>
                </w:tcPr>
                <w:p w14:paraId="52B81BE3"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4" w:space="0" w:color="auto"/>
                  </w:tcBorders>
                </w:tcPr>
                <w:p w14:paraId="7C12C7E6"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4" w:space="0" w:color="auto"/>
                  </w:tcBorders>
                </w:tcPr>
                <w:p w14:paraId="778BCD18"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4" w:space="0" w:color="auto"/>
                  </w:tcBorders>
                </w:tcPr>
                <w:p w14:paraId="49480C60"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4" w:space="0" w:color="auto"/>
                  </w:tcBorders>
                </w:tcPr>
                <w:p w14:paraId="6C0FA60D"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4" w:space="0" w:color="auto"/>
                  </w:tcBorders>
                </w:tcPr>
                <w:p w14:paraId="2F621F22"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4" w:space="0" w:color="auto"/>
                  </w:tcBorders>
                </w:tcPr>
                <w:p w14:paraId="62513018"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4" w:space="0" w:color="auto"/>
                  </w:tcBorders>
                </w:tcPr>
                <w:p w14:paraId="5FAEF344"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4" w:space="0" w:color="auto"/>
                  </w:tcBorders>
                </w:tcPr>
                <w:p w14:paraId="55B75CC8"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4" w:space="0" w:color="auto"/>
                    <w:right w:val="single" w:sz="1" w:space="0" w:color="000000"/>
                  </w:tcBorders>
                </w:tcPr>
                <w:p w14:paraId="766F3FC4" w14:textId="77777777" w:rsidR="003E4BA9" w:rsidRDefault="003E4BA9">
                  <w:pPr>
                    <w:pStyle w:val="Contenidodelatabla"/>
                    <w:jc w:val="both"/>
                    <w:rPr>
                      <w:rFonts w:ascii="Source Sans Pro" w:hAnsi="Source Sans Pro"/>
                      <w:sz w:val="18"/>
                      <w:szCs w:val="18"/>
                    </w:rPr>
                  </w:pPr>
                </w:p>
              </w:tc>
            </w:tr>
            <w:tr w:rsidR="001B4B86" w14:paraId="049EF57C" w14:textId="77777777" w:rsidTr="00F126BD">
              <w:tc>
                <w:tcPr>
                  <w:tcW w:w="844" w:type="dxa"/>
                  <w:tcBorders>
                    <w:top w:val="single" w:sz="4" w:space="0" w:color="auto"/>
                    <w:left w:val="single" w:sz="4" w:space="0" w:color="auto"/>
                    <w:bottom w:val="single" w:sz="4" w:space="0" w:color="auto"/>
                    <w:right w:val="single" w:sz="4" w:space="0" w:color="auto"/>
                  </w:tcBorders>
                </w:tcPr>
                <w:p w14:paraId="62BE69CE" w14:textId="77777777" w:rsidR="003E4BA9" w:rsidRDefault="003E4BA9">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3DEDDF66" w14:textId="77777777" w:rsidR="003E4BA9" w:rsidRDefault="003E4BA9">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69A0248B" w14:textId="77777777" w:rsidR="003E4BA9" w:rsidRDefault="003E4BA9">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3FA6D631" w14:textId="77777777" w:rsidR="003E4BA9" w:rsidRDefault="003E4BA9">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7E73ECA4" w14:textId="77777777" w:rsidR="003E4BA9" w:rsidRDefault="003E4BA9">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404A3D6C" w14:textId="77777777" w:rsidR="003E4BA9" w:rsidRDefault="003E4BA9">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7B233D29" w14:textId="77777777" w:rsidR="003E4BA9" w:rsidRDefault="003E4BA9">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11EE4170" w14:textId="77777777" w:rsidR="003E4BA9" w:rsidRDefault="003E4BA9">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C511CC2" w14:textId="77777777" w:rsidR="003E4BA9" w:rsidRDefault="003E4BA9">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4EC92BB9" w14:textId="77777777" w:rsidR="003E4BA9" w:rsidRDefault="003E4BA9">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169F2BC1" w14:textId="77777777" w:rsidR="003E4BA9" w:rsidRDefault="003E4BA9">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735E52E4" w14:textId="77777777" w:rsidR="003E4BA9" w:rsidRDefault="003E4BA9">
                  <w:pPr>
                    <w:pStyle w:val="Contenidodelatabla"/>
                    <w:jc w:val="both"/>
                    <w:rPr>
                      <w:rFonts w:ascii="Source Sans Pro" w:hAnsi="Source Sans Pro"/>
                      <w:sz w:val="18"/>
                      <w:szCs w:val="18"/>
                    </w:rPr>
                  </w:pPr>
                </w:p>
              </w:tc>
            </w:tr>
            <w:tr w:rsidR="00F126BD" w14:paraId="0482C6D5" w14:textId="77777777" w:rsidTr="00F126BD">
              <w:tc>
                <w:tcPr>
                  <w:tcW w:w="844" w:type="dxa"/>
                  <w:tcBorders>
                    <w:top w:val="single" w:sz="4" w:space="0" w:color="auto"/>
                    <w:left w:val="single" w:sz="4" w:space="0" w:color="auto"/>
                    <w:bottom w:val="single" w:sz="4" w:space="0" w:color="auto"/>
                    <w:right w:val="single" w:sz="4" w:space="0" w:color="auto"/>
                  </w:tcBorders>
                </w:tcPr>
                <w:p w14:paraId="11EE69EF" w14:textId="77777777" w:rsidR="00F126BD" w:rsidRDefault="00F126BD">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0262A6C2" w14:textId="77777777" w:rsidR="00F126BD" w:rsidRDefault="00F126BD">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1DA4050B" w14:textId="77777777" w:rsidR="00F126BD" w:rsidRDefault="00F126BD">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3862430D" w14:textId="77777777" w:rsidR="00F126BD" w:rsidRDefault="00F126BD">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2CB32237" w14:textId="77777777" w:rsidR="00F126BD" w:rsidRDefault="00F126BD">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6F345F4F" w14:textId="77777777" w:rsidR="00F126BD" w:rsidRDefault="00F126BD">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473956E7" w14:textId="77777777" w:rsidR="00F126BD" w:rsidRDefault="00F126BD">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7DC7C9D6" w14:textId="77777777" w:rsidR="00F126BD" w:rsidRDefault="00F126BD">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497027C" w14:textId="77777777" w:rsidR="00F126BD" w:rsidRDefault="00F126BD">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6047570A" w14:textId="77777777" w:rsidR="00F126BD" w:rsidRDefault="00F126BD">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2BE30E8C" w14:textId="77777777" w:rsidR="00F126BD" w:rsidRDefault="00F126BD">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40B1EAA0" w14:textId="77777777" w:rsidR="00F126BD" w:rsidRDefault="00F126BD">
                  <w:pPr>
                    <w:pStyle w:val="Contenidodelatabla"/>
                    <w:jc w:val="both"/>
                    <w:rPr>
                      <w:rFonts w:ascii="Source Sans Pro" w:hAnsi="Source Sans Pro"/>
                      <w:sz w:val="18"/>
                      <w:szCs w:val="18"/>
                    </w:rPr>
                  </w:pPr>
                </w:p>
              </w:tc>
            </w:tr>
            <w:tr w:rsidR="00F126BD" w14:paraId="3E7CA0B5" w14:textId="77777777" w:rsidTr="00F126BD">
              <w:tc>
                <w:tcPr>
                  <w:tcW w:w="844" w:type="dxa"/>
                  <w:tcBorders>
                    <w:top w:val="single" w:sz="4" w:space="0" w:color="auto"/>
                    <w:left w:val="single" w:sz="4" w:space="0" w:color="auto"/>
                    <w:bottom w:val="single" w:sz="4" w:space="0" w:color="auto"/>
                    <w:right w:val="single" w:sz="4" w:space="0" w:color="auto"/>
                  </w:tcBorders>
                </w:tcPr>
                <w:p w14:paraId="4490BA00" w14:textId="77777777" w:rsidR="00F126BD" w:rsidRDefault="00F126BD">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7F3C7055" w14:textId="77777777" w:rsidR="00F126BD" w:rsidRDefault="00F126BD">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4CAE6104" w14:textId="77777777" w:rsidR="00F126BD" w:rsidRDefault="00F126BD">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58CCC545" w14:textId="77777777" w:rsidR="00F126BD" w:rsidRDefault="00F126BD">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42B8DAB5" w14:textId="77777777" w:rsidR="00F126BD" w:rsidRDefault="00F126BD">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48AB2825" w14:textId="77777777" w:rsidR="00F126BD" w:rsidRDefault="00F126BD">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692FFDD6" w14:textId="77777777" w:rsidR="00F126BD" w:rsidRDefault="00F126BD">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7129F83F" w14:textId="77777777" w:rsidR="00F126BD" w:rsidRDefault="00F126BD">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2256C3D" w14:textId="77777777" w:rsidR="00F126BD" w:rsidRDefault="00F126BD">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B65AF8" w14:textId="77777777" w:rsidR="00F126BD" w:rsidRDefault="00F126BD">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0ECCAAD9" w14:textId="77777777" w:rsidR="00F126BD" w:rsidRDefault="00F126BD">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5CC2F6A3" w14:textId="77777777" w:rsidR="00F126BD" w:rsidRDefault="00F126BD">
                  <w:pPr>
                    <w:pStyle w:val="Contenidodelatabla"/>
                    <w:jc w:val="both"/>
                    <w:rPr>
                      <w:rFonts w:ascii="Source Sans Pro" w:hAnsi="Source Sans Pro"/>
                      <w:sz w:val="18"/>
                      <w:szCs w:val="18"/>
                    </w:rPr>
                  </w:pPr>
                </w:p>
              </w:tc>
            </w:tr>
          </w:tbl>
          <w:p w14:paraId="613C44E0" w14:textId="77777777" w:rsidR="003E4BA9" w:rsidRDefault="003E4BA9">
            <w:pPr>
              <w:pStyle w:val="Contenidodelatabla"/>
              <w:spacing w:before="28" w:after="28"/>
              <w:jc w:val="both"/>
              <w:rPr>
                <w:rFonts w:ascii="Source Sans Pro" w:hAnsi="Source Sans Pro"/>
                <w:sz w:val="21"/>
                <w:szCs w:val="21"/>
                <w:shd w:val="clear" w:color="auto" w:fill="FFFFFF"/>
              </w:rPr>
            </w:pPr>
          </w:p>
          <w:p w14:paraId="602B335E"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u w:val="single"/>
              </w:rPr>
              <w:t>IMPORTANTE:</w:t>
            </w:r>
            <w:r>
              <w:rPr>
                <w:rFonts w:ascii="Source Sans Pro" w:hAnsi="Source Sans Pro"/>
                <w:sz w:val="21"/>
                <w:szCs w:val="21"/>
              </w:rPr>
              <w:t xml:space="preserve"> </w:t>
            </w:r>
          </w:p>
          <w:p w14:paraId="6522C2E1" w14:textId="501DC698" w:rsidR="00F260A7"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Para que la creación de empleo puntúe para el “Criterio de Selección PE.4 Eficacia subvención: Ratio ayuda concedida por cada puesto de trabajo de calidad creado”</w:t>
            </w:r>
            <w:r w:rsidR="00F260A7">
              <w:rPr>
                <w:rFonts w:ascii="Source Sans Pro" w:hAnsi="Source Sans Pro"/>
                <w:sz w:val="21"/>
                <w:szCs w:val="21"/>
              </w:rPr>
              <w:t xml:space="preserve"> hay que tener en cuenta las siguientes cuestiones:</w:t>
            </w:r>
          </w:p>
          <w:p w14:paraId="11AAFAF3" w14:textId="77777777" w:rsidR="00F260A7" w:rsidRDefault="00F260A7" w:rsidP="00F260A7">
            <w:pPr>
              <w:pStyle w:val="Contenidodelatabla"/>
              <w:numPr>
                <w:ilvl w:val="0"/>
                <w:numId w:val="9"/>
              </w:numPr>
              <w:spacing w:before="28" w:after="28"/>
              <w:jc w:val="both"/>
              <w:rPr>
                <w:rFonts w:ascii="Source Sans Pro" w:hAnsi="Source Sans Pro"/>
                <w:sz w:val="21"/>
                <w:szCs w:val="21"/>
              </w:rPr>
            </w:pPr>
            <w:r w:rsidRPr="00F260A7">
              <w:rPr>
                <w:rFonts w:ascii="Source Sans Pro" w:hAnsi="Source Sans Pro"/>
                <w:sz w:val="21"/>
                <w:szCs w:val="21"/>
              </w:rPr>
              <w:t>S</w:t>
            </w:r>
            <w:r w:rsidR="003E4BA9" w:rsidRPr="00F260A7">
              <w:rPr>
                <w:rFonts w:ascii="Source Sans Pro" w:hAnsi="Source Sans Pro"/>
                <w:sz w:val="21"/>
                <w:szCs w:val="21"/>
              </w:rPr>
              <w:t>e entenderá por trabajo de calidad aquel que se corresponda con nuevos contratos indefinidos a jornada completa durante todo el año. Quedan excluidas las contrataciones de personas que hayan sido asalariadas de la entidad beneficiaria durante los 12 meses anteriores a la solicitud de la ayuda.</w:t>
            </w:r>
            <w:r w:rsidRPr="00F260A7">
              <w:rPr>
                <w:rFonts w:ascii="Source Sans Pro" w:hAnsi="Source Sans Pro"/>
                <w:sz w:val="21"/>
                <w:szCs w:val="21"/>
              </w:rPr>
              <w:t xml:space="preserve"> </w:t>
            </w:r>
          </w:p>
          <w:p w14:paraId="2CED165F" w14:textId="20D47576" w:rsidR="003E4BA9" w:rsidRDefault="003E4BA9" w:rsidP="00F260A7">
            <w:pPr>
              <w:pStyle w:val="Contenidodelatabla"/>
              <w:numPr>
                <w:ilvl w:val="0"/>
                <w:numId w:val="9"/>
              </w:numPr>
              <w:spacing w:before="28" w:after="28"/>
              <w:jc w:val="both"/>
              <w:rPr>
                <w:rFonts w:ascii="Source Sans Pro" w:hAnsi="Source Sans Pro"/>
                <w:sz w:val="21"/>
                <w:szCs w:val="21"/>
              </w:rPr>
            </w:pPr>
            <w:r w:rsidRPr="00F260A7">
              <w:rPr>
                <w:rFonts w:ascii="Source Sans Pro" w:hAnsi="Source Sans Pro"/>
                <w:sz w:val="21"/>
                <w:szCs w:val="21"/>
              </w:rPr>
              <w:t>Se incluye el autoempleo.</w:t>
            </w:r>
          </w:p>
          <w:p w14:paraId="663F2F55" w14:textId="79453321" w:rsidR="00F260A7" w:rsidRDefault="00F260A7" w:rsidP="00F260A7">
            <w:pPr>
              <w:pStyle w:val="Contenidodelatabla"/>
              <w:numPr>
                <w:ilvl w:val="0"/>
                <w:numId w:val="9"/>
              </w:numPr>
              <w:spacing w:before="28" w:after="28"/>
              <w:jc w:val="both"/>
              <w:rPr>
                <w:rFonts w:ascii="Source Sans Pro" w:hAnsi="Source Sans Pro"/>
                <w:sz w:val="21"/>
                <w:szCs w:val="21"/>
              </w:rPr>
            </w:pPr>
            <w:r>
              <w:rPr>
                <w:rFonts w:ascii="Source Sans Pro" w:hAnsi="Source Sans Pro"/>
                <w:sz w:val="21"/>
                <w:szCs w:val="21"/>
              </w:rPr>
              <w:t xml:space="preserve">Se entenderá por nuevo puesto de trabajo creado aquel que implique un </w:t>
            </w:r>
            <w:r w:rsidRPr="00F260A7">
              <w:rPr>
                <w:rFonts w:ascii="Source Sans Pro" w:hAnsi="Source Sans Pro"/>
                <w:sz w:val="21"/>
                <w:szCs w:val="21"/>
              </w:rPr>
              <w:t>incremento neto del número de unidades de trabajo anual de la persona beneficiaria con</w:t>
            </w:r>
            <w:r>
              <w:rPr>
                <w:rFonts w:ascii="Source Sans Pro" w:hAnsi="Source Sans Pro"/>
                <w:sz w:val="21"/>
                <w:szCs w:val="21"/>
              </w:rPr>
              <w:t xml:space="preserve"> </w:t>
            </w:r>
            <w:r w:rsidRPr="00F260A7">
              <w:rPr>
                <w:rFonts w:ascii="Source Sans Pro" w:hAnsi="Source Sans Pro"/>
                <w:sz w:val="21"/>
                <w:szCs w:val="21"/>
              </w:rPr>
              <w:t>respecto a la media de los 12 meses anteriores al momento de la solicitud de la ayuda</w:t>
            </w:r>
            <w:r>
              <w:rPr>
                <w:rFonts w:ascii="Source Sans Pro" w:hAnsi="Source Sans Pro"/>
                <w:sz w:val="21"/>
                <w:szCs w:val="21"/>
              </w:rPr>
              <w:t xml:space="preserve"> y que por tanto deberán mantenerse.</w:t>
            </w:r>
          </w:p>
          <w:p w14:paraId="541516FE" w14:textId="77777777" w:rsidR="00F260A7" w:rsidRDefault="00F260A7" w:rsidP="00F260A7">
            <w:pPr>
              <w:pStyle w:val="Contenidodelatabla"/>
              <w:spacing w:before="28" w:after="28"/>
              <w:jc w:val="both"/>
              <w:rPr>
                <w:rFonts w:ascii="Source Sans Pro" w:hAnsi="Source Sans Pro"/>
                <w:b/>
                <w:bCs/>
                <w:sz w:val="21"/>
                <w:szCs w:val="21"/>
                <w:shd w:val="clear" w:color="auto" w:fill="CCCCCC"/>
              </w:rPr>
            </w:pPr>
          </w:p>
          <w:p w14:paraId="706A5B49" w14:textId="72B9BC3A" w:rsidR="00F260A7" w:rsidRDefault="00F260A7" w:rsidP="00F260A7">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2.11.</w:t>
            </w:r>
            <w:r>
              <w:rPr>
                <w:rFonts w:ascii="Source Sans Pro" w:hAnsi="Source Sans Pro"/>
                <w:b/>
                <w:bCs/>
                <w:sz w:val="21"/>
                <w:szCs w:val="21"/>
                <w:shd w:val="clear" w:color="auto" w:fill="CCCCCC"/>
              </w:rPr>
              <w:t>2</w:t>
            </w:r>
            <w:r>
              <w:rPr>
                <w:rFonts w:ascii="Source Sans Pro" w:hAnsi="Source Sans Pro"/>
                <w:b/>
                <w:bCs/>
                <w:sz w:val="21"/>
                <w:szCs w:val="21"/>
                <w:shd w:val="clear" w:color="auto" w:fill="CCCCCC"/>
              </w:rPr>
              <w:t xml:space="preserve"> </w:t>
            </w:r>
            <w:r>
              <w:rPr>
                <w:rFonts w:ascii="Source Sans Pro" w:hAnsi="Source Sans Pro"/>
                <w:b/>
                <w:bCs/>
                <w:sz w:val="21"/>
                <w:szCs w:val="21"/>
                <w:shd w:val="clear" w:color="auto" w:fill="CCCCCC"/>
              </w:rPr>
              <w:t>MANTENIMIENTO DE EMPLEO</w:t>
            </w:r>
            <w:r>
              <w:rPr>
                <w:rFonts w:ascii="Source Sans Pro" w:hAnsi="Source Sans Pro"/>
                <w:b/>
                <w:bCs/>
                <w:sz w:val="21"/>
                <w:szCs w:val="21"/>
                <w:shd w:val="clear" w:color="auto" w:fill="CCCCCC"/>
              </w:rPr>
              <w:t xml:space="preserve">: </w:t>
            </w:r>
          </w:p>
          <w:p w14:paraId="22481ED5" w14:textId="77777777" w:rsidR="004F1949" w:rsidRDefault="004F1949" w:rsidP="004F1949">
            <w:pPr>
              <w:pStyle w:val="Contenidodelatabla"/>
              <w:spacing w:before="28" w:after="28"/>
              <w:jc w:val="both"/>
              <w:rPr>
                <w:rFonts w:ascii="Source Sans Pro" w:hAnsi="Source Sans Pro"/>
                <w:sz w:val="21"/>
                <w:szCs w:val="21"/>
              </w:rPr>
            </w:pPr>
          </w:p>
          <w:p w14:paraId="2EFF7A22" w14:textId="19FD3788" w:rsidR="004F1949" w:rsidRDefault="004F1949" w:rsidP="004F1949">
            <w:pPr>
              <w:pStyle w:val="Contenidodelatabla"/>
              <w:spacing w:before="28" w:after="28"/>
              <w:jc w:val="both"/>
              <w:rPr>
                <w:rFonts w:ascii="Source Sans Pro" w:hAnsi="Source Sans Pro"/>
                <w:sz w:val="21"/>
                <w:szCs w:val="21"/>
              </w:rPr>
            </w:pPr>
            <w:r>
              <w:rPr>
                <w:rFonts w:ascii="Source Sans Pro" w:hAnsi="Source Sans Pro"/>
                <w:sz w:val="21"/>
                <w:szCs w:val="21"/>
              </w:rPr>
              <w:t xml:space="preserve">Cumplimentar lo que corresponda </w:t>
            </w:r>
            <w:r>
              <w:rPr>
                <w:rFonts w:ascii="Source Sans Pro" w:hAnsi="Source Sans Pro"/>
                <w:sz w:val="21"/>
                <w:szCs w:val="21"/>
                <w:u w:val="single"/>
              </w:rPr>
              <w:t xml:space="preserve">para cada uno </w:t>
            </w:r>
            <w:r>
              <w:rPr>
                <w:rFonts w:ascii="Source Sans Pro" w:hAnsi="Source Sans Pro"/>
                <w:sz w:val="21"/>
                <w:szCs w:val="21"/>
              </w:rPr>
              <w:t xml:space="preserve">de los empleos previstos crear, insertando tantas filas como sean necesarias. </w:t>
            </w:r>
          </w:p>
          <w:p w14:paraId="27F1BED3" w14:textId="77777777" w:rsidR="00F260A7" w:rsidRDefault="00F260A7" w:rsidP="00F260A7">
            <w:pPr>
              <w:pStyle w:val="Contenidodelatabla"/>
              <w:spacing w:before="28" w:after="28"/>
              <w:jc w:val="both"/>
              <w:rPr>
                <w:rFonts w:ascii="Source Sans Pro" w:hAnsi="Source Sans Pro"/>
                <w:sz w:val="21"/>
                <w:szCs w:val="21"/>
              </w:rPr>
            </w:pPr>
          </w:p>
          <w:tbl>
            <w:tblPr>
              <w:tblW w:w="9869" w:type="dxa"/>
              <w:tblLayout w:type="fixed"/>
              <w:tblCellMar>
                <w:top w:w="55" w:type="dxa"/>
                <w:left w:w="55" w:type="dxa"/>
                <w:bottom w:w="55" w:type="dxa"/>
                <w:right w:w="55" w:type="dxa"/>
              </w:tblCellMar>
              <w:tblLook w:val="0000" w:firstRow="0" w:lastRow="0" w:firstColumn="0" w:lastColumn="0" w:noHBand="0" w:noVBand="0"/>
            </w:tblPr>
            <w:tblGrid>
              <w:gridCol w:w="844"/>
              <w:gridCol w:w="687"/>
              <w:gridCol w:w="710"/>
              <w:gridCol w:w="836"/>
              <w:gridCol w:w="835"/>
              <w:gridCol w:w="893"/>
              <w:gridCol w:w="803"/>
              <w:gridCol w:w="1001"/>
              <w:gridCol w:w="817"/>
              <w:gridCol w:w="950"/>
              <w:gridCol w:w="740"/>
              <w:gridCol w:w="753"/>
            </w:tblGrid>
            <w:tr w:rsidR="00F260A7" w14:paraId="79914D5B" w14:textId="77777777" w:rsidTr="004F1949">
              <w:tc>
                <w:tcPr>
                  <w:tcW w:w="844" w:type="dxa"/>
                  <w:tcBorders>
                    <w:top w:val="single" w:sz="1" w:space="0" w:color="000000"/>
                    <w:left w:val="single" w:sz="1" w:space="0" w:color="000000"/>
                    <w:bottom w:val="single" w:sz="1" w:space="0" w:color="000000"/>
                  </w:tcBorders>
                </w:tcPr>
                <w:p w14:paraId="7D82C2AD" w14:textId="49453FBA"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Empleos </w:t>
                  </w:r>
                </w:p>
              </w:tc>
              <w:tc>
                <w:tcPr>
                  <w:tcW w:w="687" w:type="dxa"/>
                  <w:tcBorders>
                    <w:top w:val="single" w:sz="1" w:space="0" w:color="000000"/>
                    <w:left w:val="single" w:sz="1" w:space="0" w:color="000000"/>
                    <w:bottom w:val="single" w:sz="1" w:space="0" w:color="000000"/>
                  </w:tcBorders>
                </w:tcPr>
                <w:p w14:paraId="1C7354EB"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Cuenta propia </w:t>
                  </w:r>
                </w:p>
              </w:tc>
              <w:tc>
                <w:tcPr>
                  <w:tcW w:w="710" w:type="dxa"/>
                  <w:tcBorders>
                    <w:top w:val="single" w:sz="1" w:space="0" w:color="000000"/>
                    <w:left w:val="single" w:sz="1" w:space="0" w:color="000000"/>
                    <w:bottom w:val="single" w:sz="1" w:space="0" w:color="000000"/>
                  </w:tcBorders>
                </w:tcPr>
                <w:p w14:paraId="0F8D8EC5"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Cuenta ajena</w:t>
                  </w:r>
                </w:p>
              </w:tc>
              <w:tc>
                <w:tcPr>
                  <w:tcW w:w="836" w:type="dxa"/>
                  <w:tcBorders>
                    <w:top w:val="single" w:sz="1" w:space="0" w:color="000000"/>
                    <w:left w:val="single" w:sz="1" w:space="0" w:color="000000"/>
                    <w:bottom w:val="single" w:sz="1" w:space="0" w:color="000000"/>
                  </w:tcBorders>
                </w:tcPr>
                <w:p w14:paraId="44AAD569"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Hombre más de 35 años</w:t>
                  </w:r>
                </w:p>
                <w:p w14:paraId="68C9FFA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35" w:type="dxa"/>
                  <w:tcBorders>
                    <w:top w:val="single" w:sz="1" w:space="0" w:color="000000"/>
                    <w:left w:val="single" w:sz="1" w:space="0" w:color="000000"/>
                    <w:bottom w:val="single" w:sz="1" w:space="0" w:color="000000"/>
                  </w:tcBorders>
                </w:tcPr>
                <w:p w14:paraId="28626438"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Hombre menos de 35 años.</w:t>
                  </w:r>
                </w:p>
                <w:p w14:paraId="61AB800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(&lt;35)</w:t>
                  </w:r>
                </w:p>
              </w:tc>
              <w:tc>
                <w:tcPr>
                  <w:tcW w:w="893" w:type="dxa"/>
                  <w:tcBorders>
                    <w:top w:val="single" w:sz="1" w:space="0" w:color="000000"/>
                    <w:left w:val="single" w:sz="1" w:space="0" w:color="000000"/>
                    <w:bottom w:val="single" w:sz="1" w:space="0" w:color="000000"/>
                  </w:tcBorders>
                </w:tcPr>
                <w:p w14:paraId="0B5C460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Mujer más de 35 años</w:t>
                  </w:r>
                </w:p>
                <w:p w14:paraId="6DF7ED3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03" w:type="dxa"/>
                  <w:tcBorders>
                    <w:top w:val="single" w:sz="1" w:space="0" w:color="000000"/>
                    <w:left w:val="single" w:sz="1" w:space="0" w:color="000000"/>
                    <w:bottom w:val="single" w:sz="1" w:space="0" w:color="000000"/>
                  </w:tcBorders>
                </w:tcPr>
                <w:p w14:paraId="5B54FD73"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Mujer menos de 35 años (&lt;35)</w:t>
                  </w:r>
                </w:p>
              </w:tc>
              <w:tc>
                <w:tcPr>
                  <w:tcW w:w="1001" w:type="dxa"/>
                  <w:tcBorders>
                    <w:top w:val="single" w:sz="1" w:space="0" w:color="000000"/>
                    <w:left w:val="single" w:sz="1" w:space="0" w:color="000000"/>
                    <w:bottom w:val="single" w:sz="1" w:space="0" w:color="000000"/>
                  </w:tcBorders>
                </w:tcPr>
                <w:p w14:paraId="668BF8EB"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Indefinido  </w:t>
                  </w:r>
                </w:p>
              </w:tc>
              <w:tc>
                <w:tcPr>
                  <w:tcW w:w="817" w:type="dxa"/>
                  <w:tcBorders>
                    <w:top w:val="single" w:sz="1" w:space="0" w:color="000000"/>
                    <w:left w:val="single" w:sz="1" w:space="0" w:color="000000"/>
                    <w:bottom w:val="single" w:sz="1" w:space="0" w:color="000000"/>
                  </w:tcBorders>
                </w:tcPr>
                <w:p w14:paraId="22D94EE7"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Temporal</w:t>
                  </w:r>
                </w:p>
                <w:p w14:paraId="05B4AD3E"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(indicar nº meses al año)</w:t>
                  </w:r>
                </w:p>
              </w:tc>
              <w:tc>
                <w:tcPr>
                  <w:tcW w:w="950" w:type="dxa"/>
                  <w:tcBorders>
                    <w:top w:val="single" w:sz="1" w:space="0" w:color="000000"/>
                    <w:left w:val="single" w:sz="1" w:space="0" w:color="000000"/>
                    <w:bottom w:val="single" w:sz="1" w:space="0" w:color="000000"/>
                  </w:tcBorders>
                </w:tcPr>
                <w:p w14:paraId="7F66D546"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Jornada completa</w:t>
                  </w:r>
                </w:p>
                <w:p w14:paraId="2710CFA6"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(100%)</w:t>
                  </w:r>
                </w:p>
              </w:tc>
              <w:tc>
                <w:tcPr>
                  <w:tcW w:w="740" w:type="dxa"/>
                  <w:tcBorders>
                    <w:top w:val="single" w:sz="1" w:space="0" w:color="000000"/>
                    <w:left w:val="single" w:sz="1" w:space="0" w:color="000000"/>
                    <w:bottom w:val="single" w:sz="1" w:space="0" w:color="000000"/>
                  </w:tcBorders>
                </w:tcPr>
                <w:p w14:paraId="4AFAD877"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Media jornada</w:t>
                  </w:r>
                </w:p>
                <w:p w14:paraId="144F19CF"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(50%)</w:t>
                  </w:r>
                </w:p>
              </w:tc>
              <w:tc>
                <w:tcPr>
                  <w:tcW w:w="753" w:type="dxa"/>
                  <w:tcBorders>
                    <w:top w:val="single" w:sz="1" w:space="0" w:color="000000"/>
                    <w:left w:val="single" w:sz="1" w:space="0" w:color="000000"/>
                    <w:bottom w:val="single" w:sz="1" w:space="0" w:color="000000"/>
                    <w:right w:val="single" w:sz="1" w:space="0" w:color="000000"/>
                  </w:tcBorders>
                </w:tcPr>
                <w:p w14:paraId="399DE61A" w14:textId="77777777" w:rsidR="00F260A7" w:rsidRDefault="00F260A7" w:rsidP="00F260A7">
                  <w:pPr>
                    <w:pStyle w:val="Contenidodelatabla"/>
                    <w:jc w:val="both"/>
                  </w:pPr>
                  <w:r>
                    <w:rPr>
                      <w:rFonts w:ascii="Source Sans Pro" w:hAnsi="Source Sans Pro"/>
                      <w:b/>
                      <w:bCs/>
                      <w:sz w:val="18"/>
                      <w:szCs w:val="18"/>
                    </w:rPr>
                    <w:t>Otra jornada (indicar el %)</w:t>
                  </w:r>
                </w:p>
              </w:tc>
            </w:tr>
            <w:tr w:rsidR="00F260A7" w14:paraId="36345A83" w14:textId="77777777" w:rsidTr="004F1949">
              <w:tc>
                <w:tcPr>
                  <w:tcW w:w="844" w:type="dxa"/>
                  <w:tcBorders>
                    <w:left w:val="single" w:sz="1" w:space="0" w:color="000000"/>
                    <w:bottom w:val="single" w:sz="1" w:space="0" w:color="000000"/>
                  </w:tcBorders>
                </w:tcPr>
                <w:p w14:paraId="56519B10"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t>Empleo 1</w:t>
                  </w:r>
                </w:p>
              </w:tc>
              <w:tc>
                <w:tcPr>
                  <w:tcW w:w="687" w:type="dxa"/>
                  <w:tcBorders>
                    <w:left w:val="single" w:sz="1" w:space="0" w:color="000000"/>
                    <w:bottom w:val="single" w:sz="1" w:space="0" w:color="000000"/>
                  </w:tcBorders>
                </w:tcPr>
                <w:p w14:paraId="13B68A29"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CDEF619"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7094078D"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9F2B0B1"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E717BE5"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2AAFB4D"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4777D3B"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70C2C7B"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91341AC"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22CB5F45"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6F12903D" w14:textId="77777777" w:rsidR="00F260A7" w:rsidRDefault="00F260A7" w:rsidP="00F260A7">
                  <w:pPr>
                    <w:pStyle w:val="Contenidodelatabla"/>
                    <w:jc w:val="both"/>
                    <w:rPr>
                      <w:rFonts w:ascii="Source Sans Pro" w:hAnsi="Source Sans Pro"/>
                      <w:sz w:val="18"/>
                      <w:szCs w:val="18"/>
                    </w:rPr>
                  </w:pPr>
                </w:p>
              </w:tc>
            </w:tr>
            <w:tr w:rsidR="00F260A7" w14:paraId="0561D788" w14:textId="77777777" w:rsidTr="004F1949">
              <w:tc>
                <w:tcPr>
                  <w:tcW w:w="844" w:type="dxa"/>
                  <w:tcBorders>
                    <w:left w:val="single" w:sz="1" w:space="0" w:color="000000"/>
                    <w:bottom w:val="single" w:sz="1" w:space="0" w:color="000000"/>
                  </w:tcBorders>
                </w:tcPr>
                <w:p w14:paraId="1181323A"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t>Empleo 2</w:t>
                  </w:r>
                </w:p>
              </w:tc>
              <w:tc>
                <w:tcPr>
                  <w:tcW w:w="687" w:type="dxa"/>
                  <w:tcBorders>
                    <w:left w:val="single" w:sz="1" w:space="0" w:color="000000"/>
                    <w:bottom w:val="single" w:sz="1" w:space="0" w:color="000000"/>
                  </w:tcBorders>
                </w:tcPr>
                <w:p w14:paraId="24709E5C"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F77E73F"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5EF1BBB"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41077F1E"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57A485DA"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5DAFE1DF"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3F791482"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231499AB"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857F1D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10E4975A"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2C8F028E" w14:textId="77777777" w:rsidR="00F260A7" w:rsidRDefault="00F260A7" w:rsidP="00F260A7">
                  <w:pPr>
                    <w:pStyle w:val="Contenidodelatabla"/>
                    <w:jc w:val="both"/>
                    <w:rPr>
                      <w:rFonts w:ascii="Source Sans Pro" w:hAnsi="Source Sans Pro"/>
                      <w:sz w:val="18"/>
                      <w:szCs w:val="18"/>
                    </w:rPr>
                  </w:pPr>
                </w:p>
              </w:tc>
            </w:tr>
            <w:tr w:rsidR="00F260A7" w14:paraId="147C5FD2" w14:textId="77777777" w:rsidTr="004F1949">
              <w:tc>
                <w:tcPr>
                  <w:tcW w:w="844" w:type="dxa"/>
                  <w:tcBorders>
                    <w:left w:val="single" w:sz="1" w:space="0" w:color="000000"/>
                    <w:bottom w:val="single" w:sz="1" w:space="0" w:color="000000"/>
                  </w:tcBorders>
                </w:tcPr>
                <w:p w14:paraId="15963CFF"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lastRenderedPageBreak/>
                    <w:t>Empleo 3</w:t>
                  </w:r>
                </w:p>
              </w:tc>
              <w:tc>
                <w:tcPr>
                  <w:tcW w:w="687" w:type="dxa"/>
                  <w:tcBorders>
                    <w:left w:val="single" w:sz="1" w:space="0" w:color="000000"/>
                    <w:bottom w:val="single" w:sz="1" w:space="0" w:color="000000"/>
                  </w:tcBorders>
                </w:tcPr>
                <w:p w14:paraId="3FAECC24"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2FDA6230"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67F58E7F"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52688DC7"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1013FDDD"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69FEB058"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6AC00E7C"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64F8A82D"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3258AD3A"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0EFA4C9C"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359BB8A" w14:textId="77777777" w:rsidR="00F260A7" w:rsidRDefault="00F260A7" w:rsidP="00F260A7">
                  <w:pPr>
                    <w:pStyle w:val="Contenidodelatabla"/>
                    <w:jc w:val="both"/>
                    <w:rPr>
                      <w:rFonts w:ascii="Source Sans Pro" w:hAnsi="Source Sans Pro"/>
                      <w:sz w:val="18"/>
                      <w:szCs w:val="18"/>
                    </w:rPr>
                  </w:pPr>
                </w:p>
              </w:tc>
            </w:tr>
            <w:tr w:rsidR="00F260A7" w14:paraId="44C37530" w14:textId="77777777" w:rsidTr="004F1949">
              <w:tc>
                <w:tcPr>
                  <w:tcW w:w="844" w:type="dxa"/>
                  <w:tcBorders>
                    <w:left w:val="single" w:sz="1" w:space="0" w:color="000000"/>
                    <w:bottom w:val="single" w:sz="1" w:space="0" w:color="000000"/>
                  </w:tcBorders>
                </w:tcPr>
                <w:p w14:paraId="0274C818" w14:textId="77777777" w:rsidR="00F260A7" w:rsidRDefault="00F260A7"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552CFB29"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9AC47D0"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214BC0F8"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236ABBA"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36670345"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28F53BEB"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630875A5"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6961B86"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57AAC2B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4CFBC010"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710415C1" w14:textId="77777777" w:rsidR="00F260A7" w:rsidRDefault="00F260A7" w:rsidP="00F260A7">
                  <w:pPr>
                    <w:pStyle w:val="Contenidodelatabla"/>
                    <w:jc w:val="both"/>
                    <w:rPr>
                      <w:rFonts w:ascii="Source Sans Pro" w:hAnsi="Source Sans Pro"/>
                      <w:sz w:val="18"/>
                      <w:szCs w:val="18"/>
                    </w:rPr>
                  </w:pPr>
                </w:p>
              </w:tc>
            </w:tr>
            <w:tr w:rsidR="004F1949" w14:paraId="76F53D87" w14:textId="77777777" w:rsidTr="004F1949">
              <w:tc>
                <w:tcPr>
                  <w:tcW w:w="844" w:type="dxa"/>
                  <w:tcBorders>
                    <w:left w:val="single" w:sz="1" w:space="0" w:color="000000"/>
                    <w:bottom w:val="single" w:sz="1" w:space="0" w:color="000000"/>
                  </w:tcBorders>
                </w:tcPr>
                <w:p w14:paraId="42C9D7B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5464B762"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6DBFDC6"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30A3603C"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06AFA655"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1B8CB7C3"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0072861E"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48FCAF2"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B697989"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786856FB"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55DDCFB2"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975CAE3" w14:textId="77777777" w:rsidR="004F1949" w:rsidRDefault="004F1949" w:rsidP="00F260A7">
                  <w:pPr>
                    <w:pStyle w:val="Contenidodelatabla"/>
                    <w:jc w:val="both"/>
                    <w:rPr>
                      <w:rFonts w:ascii="Source Sans Pro" w:hAnsi="Source Sans Pro"/>
                      <w:sz w:val="18"/>
                      <w:szCs w:val="18"/>
                    </w:rPr>
                  </w:pPr>
                </w:p>
              </w:tc>
            </w:tr>
            <w:tr w:rsidR="004F1949" w14:paraId="157391E5" w14:textId="77777777" w:rsidTr="004F1949">
              <w:tc>
                <w:tcPr>
                  <w:tcW w:w="844" w:type="dxa"/>
                  <w:tcBorders>
                    <w:left w:val="single" w:sz="1" w:space="0" w:color="000000"/>
                    <w:bottom w:val="single" w:sz="1" w:space="0" w:color="000000"/>
                  </w:tcBorders>
                </w:tcPr>
                <w:p w14:paraId="098CA85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742229D4"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DAB9443"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1A63BE0F"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F7F189E"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49E05710"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3E78EFC8"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093A5DF"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7B4F2A29"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2711520B"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5E85403E"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8FE78F8" w14:textId="77777777" w:rsidR="004F1949" w:rsidRDefault="004F1949" w:rsidP="00F260A7">
                  <w:pPr>
                    <w:pStyle w:val="Contenidodelatabla"/>
                    <w:jc w:val="both"/>
                    <w:rPr>
                      <w:rFonts w:ascii="Source Sans Pro" w:hAnsi="Source Sans Pro"/>
                      <w:sz w:val="18"/>
                      <w:szCs w:val="18"/>
                    </w:rPr>
                  </w:pPr>
                </w:p>
              </w:tc>
            </w:tr>
            <w:tr w:rsidR="004F1949" w14:paraId="16122C2E" w14:textId="77777777" w:rsidTr="004F1949">
              <w:tc>
                <w:tcPr>
                  <w:tcW w:w="844" w:type="dxa"/>
                  <w:tcBorders>
                    <w:left w:val="single" w:sz="1" w:space="0" w:color="000000"/>
                    <w:bottom w:val="single" w:sz="1" w:space="0" w:color="000000"/>
                  </w:tcBorders>
                </w:tcPr>
                <w:p w14:paraId="315A9BD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7C18A94B"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9239290"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44BA82F1"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423E2F38"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6A63EC0"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2C22990"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3DC13CAC"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94177A3"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1F978A4C"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13A15689"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2F817FD7" w14:textId="77777777" w:rsidR="004F1949" w:rsidRDefault="004F1949" w:rsidP="00F260A7">
                  <w:pPr>
                    <w:pStyle w:val="Contenidodelatabla"/>
                    <w:jc w:val="both"/>
                    <w:rPr>
                      <w:rFonts w:ascii="Source Sans Pro" w:hAnsi="Source Sans Pro"/>
                      <w:sz w:val="18"/>
                      <w:szCs w:val="18"/>
                    </w:rPr>
                  </w:pPr>
                </w:p>
              </w:tc>
            </w:tr>
            <w:tr w:rsidR="00F260A7" w14:paraId="5007504B" w14:textId="77777777" w:rsidTr="004F1949">
              <w:tc>
                <w:tcPr>
                  <w:tcW w:w="844" w:type="dxa"/>
                  <w:tcBorders>
                    <w:left w:val="single" w:sz="1" w:space="0" w:color="000000"/>
                    <w:bottom w:val="single" w:sz="1" w:space="0" w:color="000000"/>
                  </w:tcBorders>
                </w:tcPr>
                <w:p w14:paraId="197397D1" w14:textId="77777777" w:rsidR="00F260A7" w:rsidRDefault="00F260A7"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0293FD8D"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272CEC9"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973B038"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363C0B7D"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389180A3"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4100C6C1"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55D5B646"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02BE854F"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20CCE1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204A15A8"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552D9058" w14:textId="77777777" w:rsidR="00F260A7" w:rsidRDefault="00F260A7" w:rsidP="00F260A7">
                  <w:pPr>
                    <w:pStyle w:val="Contenidodelatabla"/>
                    <w:jc w:val="both"/>
                    <w:rPr>
                      <w:rFonts w:ascii="Source Sans Pro" w:hAnsi="Source Sans Pro"/>
                      <w:sz w:val="18"/>
                      <w:szCs w:val="18"/>
                    </w:rPr>
                  </w:pPr>
                </w:p>
              </w:tc>
            </w:tr>
          </w:tbl>
          <w:p w14:paraId="28C480A2" w14:textId="77777777" w:rsidR="00F260A7" w:rsidRDefault="00F260A7" w:rsidP="00F260A7">
            <w:pPr>
              <w:pStyle w:val="Contenidodelatabla"/>
              <w:spacing w:before="28" w:after="28"/>
              <w:jc w:val="both"/>
              <w:rPr>
                <w:rFonts w:ascii="Source Sans Pro" w:hAnsi="Source Sans Pro"/>
                <w:sz w:val="21"/>
                <w:szCs w:val="21"/>
              </w:rPr>
            </w:pPr>
          </w:p>
          <w:p w14:paraId="1E7FF99B" w14:textId="77777777" w:rsidR="003E4BA9" w:rsidRDefault="003E4BA9">
            <w:pPr>
              <w:pStyle w:val="Contenidodelatabla"/>
              <w:spacing w:before="28" w:after="28"/>
              <w:jc w:val="both"/>
              <w:rPr>
                <w:rFonts w:ascii="Source Sans Pro" w:hAnsi="Source Sans Pro"/>
                <w:sz w:val="21"/>
                <w:szCs w:val="21"/>
              </w:rPr>
            </w:pPr>
          </w:p>
        </w:tc>
      </w:tr>
      <w:tr w:rsidR="001B4B86" w14:paraId="635618F8"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808080"/>
          </w:tcPr>
          <w:p w14:paraId="005F4E93" w14:textId="77777777" w:rsidR="003E4BA9" w:rsidRDefault="003E4BA9">
            <w:pPr>
              <w:pStyle w:val="Contenidodelatabla"/>
              <w:spacing w:before="28" w:after="28"/>
              <w:jc w:val="both"/>
            </w:pPr>
            <w:r>
              <w:rPr>
                <w:rFonts w:ascii="Source Sans Pro" w:hAnsi="Source Sans Pro"/>
                <w:b/>
                <w:bCs/>
                <w:color w:val="FFFFFF"/>
                <w:sz w:val="21"/>
                <w:szCs w:val="21"/>
              </w:rPr>
              <w:lastRenderedPageBreak/>
              <w:t xml:space="preserve"> 3. COHERENCIA DE LA OPERACIÓN CON LA ESTRATEGIA DE DESARROLLO LOCAL.</w:t>
            </w:r>
          </w:p>
        </w:tc>
      </w:tr>
      <w:tr w:rsidR="001B4B86" w14:paraId="64D1876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6171A51C"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3.1.  OBJETIVOS  GENERALES Y ESPECIFICOS DE LA EDL</w:t>
            </w:r>
          </w:p>
          <w:p w14:paraId="5FD81523"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(Seleccionar los que procedan)</w:t>
            </w:r>
          </w:p>
          <w:p w14:paraId="7FAFC41D" w14:textId="49D3CCED"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Pr>
                <w:rFonts w:ascii="Source Sans Pro" w:eastAsia="CIDFont+F2" w:hAnsi="Source Sans Pro" w:cs="CIDFont+F2"/>
                <w:bCs/>
                <w:sz w:val="21"/>
                <w:szCs w:val="21"/>
              </w:rPr>
              <w:t>LÍNEA DE AYUDAS N.º 1. DESARROLLO DEL SECTOR AGRARIO Y FORESTAL</w:t>
            </w:r>
            <w:r w:rsidR="00BA2E8C">
              <w:rPr>
                <w:noProof/>
              </w:rPr>
              <mc:AlternateContent>
                <mc:Choice Requires="wps">
                  <w:drawing>
                    <wp:anchor distT="0" distB="0" distL="114300" distR="114300" simplePos="0" relativeHeight="251660800" behindDoc="0" locked="0" layoutInCell="1" allowOverlap="1" wp14:anchorId="3ECBAF6E" wp14:editId="6F91DCE2">
                      <wp:simplePos x="0" y="0"/>
                      <wp:positionH relativeFrom="column">
                        <wp:posOffset>57785</wp:posOffset>
                      </wp:positionH>
                      <wp:positionV relativeFrom="paragraph">
                        <wp:posOffset>87630</wp:posOffset>
                      </wp:positionV>
                      <wp:extent cx="93345" cy="104140"/>
                      <wp:effectExtent l="6985" t="6985" r="13970" b="12700"/>
                      <wp:wrapNone/>
                      <wp:docPr id="3747964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78D35" id="Forma3" o:spid="_x0000_s1026" style="position:absolute;margin-left:4.55pt;margin-top:6.9pt;width:7.35pt;height:8.2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r>
              <w:rPr>
                <w:rFonts w:ascii="Source Sans Pro" w:hAnsi="Source Sans Pro"/>
                <w:b w:val="0"/>
                <w:sz w:val="21"/>
                <w:szCs w:val="21"/>
              </w:rPr>
              <w:t>.</w:t>
            </w:r>
          </w:p>
          <w:p w14:paraId="34D3DDC6" w14:textId="77777777" w:rsidR="00F126BD" w:rsidRDefault="00F126BD">
            <w:pPr>
              <w:pStyle w:val="Textoindependiente"/>
              <w:spacing w:before="114"/>
              <w:ind w:left="169" w:right="169"/>
              <w:jc w:val="both"/>
              <w:rPr>
                <w:rFonts w:ascii="Source Sans Pro" w:hAnsi="Source Sans Pro"/>
                <w:b w:val="0"/>
                <w:sz w:val="21"/>
                <w:szCs w:val="21"/>
              </w:rPr>
            </w:pPr>
          </w:p>
          <w:p w14:paraId="15039C07" w14:textId="3DC4D413" w:rsidR="003E4BA9" w:rsidRDefault="003E4BA9">
            <w:pPr>
              <w:pStyle w:val="Textoindependiente"/>
              <w:spacing w:before="114"/>
              <w:ind w:left="169" w:right="169"/>
              <w:jc w:val="both"/>
              <w:rPr>
                <w:rFonts w:ascii="Source Sans Pro" w:hAnsi="Source Sans Pro"/>
                <w:bCs/>
                <w:sz w:val="21"/>
                <w:szCs w:val="21"/>
              </w:rPr>
            </w:pPr>
            <w:r>
              <w:rPr>
                <w:rFonts w:ascii="Source Sans Pro" w:hAnsi="Source Sans Pro"/>
                <w:b w:val="0"/>
                <w:sz w:val="21"/>
                <w:szCs w:val="21"/>
              </w:rPr>
              <w:t xml:space="preserve">  </w:t>
            </w:r>
            <w:r>
              <w:rPr>
                <w:rFonts w:ascii="Source Sans Pro" w:hAnsi="Source Sans Pro"/>
                <w:bCs/>
                <w:sz w:val="21"/>
                <w:szCs w:val="21"/>
              </w:rPr>
              <w:t>OBJETIVO GENERAL</w:t>
            </w:r>
            <w:r>
              <w:rPr>
                <w:rFonts w:ascii="Source Sans Pro" w:hAnsi="Source Sans Pro"/>
                <w:b w:val="0"/>
                <w:sz w:val="21"/>
                <w:szCs w:val="21"/>
              </w:rPr>
              <w:t>. Modernizar y diversificar la agricultura, ganadera y agroindustria, aprovechando los recursos endógenos, vinculados a procesos de innovación y sostenibilidad ambiental.</w:t>
            </w:r>
            <w:r w:rsidR="00BA2E8C">
              <w:rPr>
                <w:noProof/>
              </w:rPr>
              <mc:AlternateContent>
                <mc:Choice Requires="wps">
                  <w:drawing>
                    <wp:anchor distT="0" distB="0" distL="114300" distR="114300" simplePos="0" relativeHeight="251661824" behindDoc="0" locked="0" layoutInCell="1" allowOverlap="1" wp14:anchorId="2715DB04" wp14:editId="486AA18F">
                      <wp:simplePos x="0" y="0"/>
                      <wp:positionH relativeFrom="column">
                        <wp:posOffset>57785</wp:posOffset>
                      </wp:positionH>
                      <wp:positionV relativeFrom="paragraph">
                        <wp:posOffset>125730</wp:posOffset>
                      </wp:positionV>
                      <wp:extent cx="93345" cy="104140"/>
                      <wp:effectExtent l="6985" t="8890" r="13970" b="10795"/>
                      <wp:wrapNone/>
                      <wp:docPr id="167977827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15AFF" id="Forma3" o:spid="_x0000_s1026" style="position:absolute;margin-left:4.55pt;margin-top:9.9pt;width:7.35pt;height:8.2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p>
          <w:p w14:paraId="0D0AD936" w14:textId="77777777" w:rsidR="00F126BD" w:rsidRDefault="00F126BD">
            <w:pPr>
              <w:pStyle w:val="Textoindependiente"/>
              <w:spacing w:before="114"/>
              <w:ind w:right="169"/>
              <w:jc w:val="both"/>
              <w:rPr>
                <w:rFonts w:ascii="Source Sans Pro" w:hAnsi="Source Sans Pro"/>
                <w:bCs/>
                <w:sz w:val="21"/>
                <w:szCs w:val="21"/>
              </w:rPr>
            </w:pPr>
          </w:p>
          <w:p w14:paraId="46856606" w14:textId="3EEFB54B" w:rsidR="003E4BA9" w:rsidRDefault="003E4BA9">
            <w:pPr>
              <w:pStyle w:val="Textoindependiente"/>
              <w:spacing w:before="114"/>
              <w:ind w:right="169"/>
              <w:jc w:val="both"/>
              <w:rPr>
                <w:rFonts w:ascii="Source Sans Pro" w:hAnsi="Source Sans Pro"/>
                <w:b w:val="0"/>
                <w:sz w:val="21"/>
                <w:szCs w:val="21"/>
              </w:rPr>
            </w:pPr>
            <w:r>
              <w:rPr>
                <w:rFonts w:ascii="Source Sans Pro" w:hAnsi="Source Sans Pro"/>
                <w:bCs/>
                <w:sz w:val="21"/>
                <w:szCs w:val="21"/>
              </w:rPr>
              <w:t>Objetivos Específicos  a los que contribuye el proyecto:</w:t>
            </w:r>
          </w:p>
          <w:p w14:paraId="06A7D7D7" w14:textId="03D5FBA4"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2848" behindDoc="0" locked="0" layoutInCell="1" allowOverlap="1" wp14:anchorId="0C7FE9F2" wp14:editId="1A1A73B7">
                      <wp:simplePos x="0" y="0"/>
                      <wp:positionH relativeFrom="column">
                        <wp:posOffset>57785</wp:posOffset>
                      </wp:positionH>
                      <wp:positionV relativeFrom="paragraph">
                        <wp:posOffset>125730</wp:posOffset>
                      </wp:positionV>
                      <wp:extent cx="93345" cy="104140"/>
                      <wp:effectExtent l="6985" t="8890" r="13970" b="10795"/>
                      <wp:wrapNone/>
                      <wp:docPr id="157367346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9D3556" id="Forma3" o:spid="_x0000_s1026" style="position:absolute;margin-left:4.55pt;margin-top:9.9pt;width:7.35pt;height:8.2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OE1.1 Potenciar el desarrollo, la</w:t>
            </w:r>
            <w:r>
              <w:rPr>
                <w:rFonts w:ascii="Source Sans Pro" w:hAnsi="Source Sans Pro"/>
                <w:b w:val="0"/>
                <w:spacing w:val="30"/>
                <w:sz w:val="21"/>
                <w:szCs w:val="21"/>
              </w:rPr>
              <w:t xml:space="preserve"> </w:t>
            </w:r>
            <w:r>
              <w:rPr>
                <w:rFonts w:ascii="Source Sans Pro" w:hAnsi="Source Sans Pro"/>
                <w:b w:val="0"/>
                <w:sz w:val="21"/>
                <w:szCs w:val="21"/>
              </w:rPr>
              <w:t>competitividad</w:t>
            </w:r>
            <w:r>
              <w:rPr>
                <w:rFonts w:ascii="Source Sans Pro" w:hAnsi="Source Sans Pro"/>
                <w:b w:val="0"/>
                <w:spacing w:val="39"/>
                <w:sz w:val="21"/>
                <w:szCs w:val="21"/>
              </w:rPr>
              <w:t xml:space="preserve"> </w:t>
            </w:r>
            <w:r>
              <w:rPr>
                <w:rFonts w:ascii="Source Sans Pro" w:hAnsi="Source Sans Pro"/>
                <w:b w:val="0"/>
                <w:sz w:val="21"/>
                <w:szCs w:val="21"/>
              </w:rPr>
              <w:t>y</w:t>
            </w:r>
            <w:r>
              <w:rPr>
                <w:rFonts w:ascii="Source Sans Pro" w:hAnsi="Source Sans Pro"/>
                <w:b w:val="0"/>
                <w:spacing w:val="39"/>
                <w:sz w:val="21"/>
                <w:szCs w:val="21"/>
              </w:rPr>
              <w:t xml:space="preserve"> </w:t>
            </w:r>
            <w:r>
              <w:rPr>
                <w:rFonts w:ascii="Source Sans Pro" w:hAnsi="Source Sans Pro"/>
                <w:b w:val="0"/>
                <w:sz w:val="21"/>
                <w:szCs w:val="21"/>
              </w:rPr>
              <w:t>sostenibilidad</w:t>
            </w:r>
            <w:r>
              <w:rPr>
                <w:rFonts w:ascii="Source Sans Pro" w:hAnsi="Source Sans Pro"/>
                <w:b w:val="0"/>
                <w:spacing w:val="37"/>
                <w:sz w:val="21"/>
                <w:szCs w:val="21"/>
              </w:rPr>
              <w:t xml:space="preserve"> </w:t>
            </w:r>
            <w:r>
              <w:rPr>
                <w:rFonts w:ascii="Source Sans Pro" w:hAnsi="Source Sans Pro"/>
                <w:b w:val="0"/>
                <w:sz w:val="21"/>
                <w:szCs w:val="21"/>
              </w:rPr>
              <w:t>de</w:t>
            </w:r>
            <w:r>
              <w:rPr>
                <w:rFonts w:ascii="Source Sans Pro" w:hAnsi="Source Sans Pro"/>
                <w:b w:val="0"/>
                <w:spacing w:val="38"/>
                <w:sz w:val="21"/>
                <w:szCs w:val="21"/>
              </w:rPr>
              <w:t xml:space="preserve"> </w:t>
            </w:r>
            <w:r>
              <w:rPr>
                <w:rFonts w:ascii="Source Sans Pro" w:hAnsi="Source Sans Pro"/>
                <w:b w:val="0"/>
                <w:sz w:val="21"/>
                <w:szCs w:val="21"/>
              </w:rPr>
              <w:t>actividades</w:t>
            </w:r>
            <w:r>
              <w:rPr>
                <w:rFonts w:ascii="Source Sans Pro" w:hAnsi="Source Sans Pro"/>
                <w:b w:val="0"/>
                <w:spacing w:val="38"/>
                <w:sz w:val="21"/>
                <w:szCs w:val="21"/>
              </w:rPr>
              <w:t xml:space="preserve"> </w:t>
            </w:r>
            <w:r>
              <w:rPr>
                <w:rFonts w:ascii="Source Sans Pro" w:hAnsi="Source Sans Pro"/>
                <w:b w:val="0"/>
                <w:sz w:val="21"/>
                <w:szCs w:val="21"/>
              </w:rPr>
              <w:t>vinculadas</w:t>
            </w:r>
            <w:r>
              <w:rPr>
                <w:rFonts w:ascii="Source Sans Pro" w:hAnsi="Source Sans Pro"/>
                <w:b w:val="0"/>
                <w:spacing w:val="39"/>
                <w:sz w:val="21"/>
                <w:szCs w:val="21"/>
              </w:rPr>
              <w:t xml:space="preserve"> </w:t>
            </w:r>
            <w:r>
              <w:rPr>
                <w:rFonts w:ascii="Source Sans Pro" w:hAnsi="Source Sans Pro"/>
                <w:b w:val="0"/>
                <w:sz w:val="21"/>
                <w:szCs w:val="21"/>
              </w:rPr>
              <w:t>al sector agrario y/o forestal que</w:t>
            </w:r>
            <w:r>
              <w:rPr>
                <w:rFonts w:ascii="Source Sans Pro" w:hAnsi="Source Sans Pro"/>
                <w:b w:val="0"/>
                <w:spacing w:val="29"/>
                <w:sz w:val="21"/>
                <w:szCs w:val="21"/>
              </w:rPr>
              <w:t xml:space="preserve"> </w:t>
            </w:r>
            <w:r>
              <w:rPr>
                <w:rFonts w:ascii="Source Sans Pro" w:hAnsi="Source Sans Pro"/>
                <w:b w:val="0"/>
                <w:sz w:val="21"/>
                <w:szCs w:val="21"/>
              </w:rPr>
              <w:t>contribuya a lucha contra el</w:t>
            </w:r>
            <w:r>
              <w:rPr>
                <w:rFonts w:ascii="Source Sans Pro" w:hAnsi="Source Sans Pro"/>
                <w:b w:val="0"/>
                <w:spacing w:val="23"/>
                <w:sz w:val="21"/>
                <w:szCs w:val="21"/>
              </w:rPr>
              <w:t xml:space="preserve"> </w:t>
            </w:r>
            <w:r>
              <w:rPr>
                <w:rFonts w:ascii="Source Sans Pro" w:hAnsi="Source Sans Pro"/>
                <w:b w:val="0"/>
                <w:sz w:val="21"/>
                <w:szCs w:val="21"/>
              </w:rPr>
              <w:t>cambio climático.</w:t>
            </w:r>
          </w:p>
          <w:p w14:paraId="700FF68B" w14:textId="64B0F465"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3872" behindDoc="0" locked="0" layoutInCell="1" allowOverlap="1" wp14:anchorId="223E92F3" wp14:editId="4FB81957">
                      <wp:simplePos x="0" y="0"/>
                      <wp:positionH relativeFrom="column">
                        <wp:posOffset>57785</wp:posOffset>
                      </wp:positionH>
                      <wp:positionV relativeFrom="paragraph">
                        <wp:posOffset>125730</wp:posOffset>
                      </wp:positionV>
                      <wp:extent cx="93345" cy="104140"/>
                      <wp:effectExtent l="6985" t="6985" r="13970" b="12700"/>
                      <wp:wrapNone/>
                      <wp:docPr id="188041736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5A53D" id="Forma3" o:spid="_x0000_s1026" style="position:absolute;margin-left:4.55pt;margin-top:9.9pt;width:7.35pt;height:8.2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OE1.2</w:t>
            </w:r>
            <w:r>
              <w:rPr>
                <w:rFonts w:ascii="Source Sans Pro" w:hAnsi="Source Sans Pro"/>
                <w:b w:val="0"/>
                <w:spacing w:val="20"/>
                <w:sz w:val="21"/>
                <w:szCs w:val="21"/>
              </w:rPr>
              <w:t xml:space="preserve"> </w:t>
            </w:r>
            <w:r>
              <w:rPr>
                <w:rFonts w:ascii="Source Sans Pro" w:hAnsi="Source Sans Pro"/>
                <w:b w:val="0"/>
                <w:sz w:val="21"/>
                <w:szCs w:val="21"/>
              </w:rPr>
              <w:t>Potenciar</w:t>
            </w:r>
            <w:r>
              <w:rPr>
                <w:rFonts w:ascii="Source Sans Pro" w:hAnsi="Source Sans Pro"/>
                <w:b w:val="0"/>
                <w:spacing w:val="22"/>
                <w:sz w:val="21"/>
                <w:szCs w:val="21"/>
              </w:rPr>
              <w:t xml:space="preserve"> </w:t>
            </w:r>
            <w:r>
              <w:rPr>
                <w:rFonts w:ascii="Source Sans Pro" w:hAnsi="Source Sans Pro"/>
                <w:b w:val="0"/>
                <w:sz w:val="21"/>
                <w:szCs w:val="21"/>
              </w:rPr>
              <w:t>las</w:t>
            </w:r>
            <w:r>
              <w:rPr>
                <w:rFonts w:ascii="Source Sans Pro" w:hAnsi="Source Sans Pro"/>
                <w:b w:val="0"/>
                <w:spacing w:val="21"/>
                <w:sz w:val="21"/>
                <w:szCs w:val="21"/>
              </w:rPr>
              <w:t xml:space="preserve"> </w:t>
            </w:r>
            <w:r>
              <w:rPr>
                <w:rFonts w:ascii="Source Sans Pro" w:hAnsi="Source Sans Pro"/>
                <w:b w:val="0"/>
                <w:sz w:val="21"/>
                <w:szCs w:val="21"/>
              </w:rPr>
              <w:t>actividades</w:t>
            </w:r>
            <w:r>
              <w:rPr>
                <w:rFonts w:ascii="Source Sans Pro" w:hAnsi="Source Sans Pro"/>
                <w:b w:val="0"/>
                <w:spacing w:val="22"/>
                <w:sz w:val="21"/>
                <w:szCs w:val="21"/>
              </w:rPr>
              <w:t xml:space="preserve"> </w:t>
            </w:r>
            <w:r>
              <w:rPr>
                <w:rFonts w:ascii="Source Sans Pro" w:hAnsi="Source Sans Pro"/>
                <w:b w:val="0"/>
                <w:sz w:val="21"/>
                <w:szCs w:val="21"/>
              </w:rPr>
              <w:t>de transformación y</w:t>
            </w:r>
            <w:r>
              <w:rPr>
                <w:rFonts w:ascii="Source Sans Pro" w:hAnsi="Source Sans Pro"/>
                <w:b w:val="0"/>
                <w:spacing w:val="27"/>
                <w:sz w:val="21"/>
                <w:szCs w:val="21"/>
              </w:rPr>
              <w:t xml:space="preserve"> </w:t>
            </w:r>
            <w:r>
              <w:rPr>
                <w:rFonts w:ascii="Source Sans Pro" w:hAnsi="Source Sans Pro"/>
                <w:b w:val="0"/>
                <w:sz w:val="21"/>
                <w:szCs w:val="21"/>
              </w:rPr>
              <w:t>comercialización</w:t>
            </w:r>
            <w:r>
              <w:rPr>
                <w:rFonts w:ascii="Source Sans Pro" w:hAnsi="Source Sans Pro"/>
                <w:b w:val="0"/>
                <w:spacing w:val="32"/>
                <w:sz w:val="21"/>
                <w:szCs w:val="21"/>
              </w:rPr>
              <w:t xml:space="preserve"> </w:t>
            </w:r>
            <w:r>
              <w:rPr>
                <w:rFonts w:ascii="Source Sans Pro" w:hAnsi="Source Sans Pro"/>
                <w:b w:val="0"/>
                <w:sz w:val="21"/>
                <w:szCs w:val="21"/>
              </w:rPr>
              <w:t>de</w:t>
            </w:r>
            <w:r>
              <w:rPr>
                <w:rFonts w:ascii="Source Sans Pro" w:hAnsi="Source Sans Pro"/>
                <w:b w:val="0"/>
                <w:spacing w:val="32"/>
                <w:sz w:val="21"/>
                <w:szCs w:val="21"/>
              </w:rPr>
              <w:t xml:space="preserve"> </w:t>
            </w:r>
            <w:r>
              <w:rPr>
                <w:rFonts w:ascii="Source Sans Pro" w:hAnsi="Source Sans Pro"/>
                <w:b w:val="0"/>
                <w:sz w:val="21"/>
                <w:szCs w:val="21"/>
              </w:rPr>
              <w:t>productos</w:t>
            </w:r>
            <w:r>
              <w:rPr>
                <w:rFonts w:ascii="Source Sans Pro" w:hAnsi="Source Sans Pro"/>
                <w:b w:val="0"/>
                <w:spacing w:val="30"/>
                <w:sz w:val="21"/>
                <w:szCs w:val="21"/>
              </w:rPr>
              <w:t xml:space="preserve"> </w:t>
            </w:r>
            <w:r>
              <w:rPr>
                <w:rFonts w:ascii="Source Sans Pro" w:hAnsi="Source Sans Pro"/>
                <w:b w:val="0"/>
                <w:sz w:val="21"/>
                <w:szCs w:val="21"/>
              </w:rPr>
              <w:t>agrarios</w:t>
            </w:r>
            <w:r>
              <w:rPr>
                <w:rFonts w:ascii="Source Sans Pro" w:hAnsi="Source Sans Pro"/>
                <w:b w:val="0"/>
                <w:spacing w:val="30"/>
                <w:sz w:val="21"/>
                <w:szCs w:val="21"/>
              </w:rPr>
              <w:t xml:space="preserve"> </w:t>
            </w:r>
            <w:r>
              <w:rPr>
                <w:rFonts w:ascii="Source Sans Pro" w:hAnsi="Source Sans Pro"/>
                <w:b w:val="0"/>
                <w:sz w:val="21"/>
                <w:szCs w:val="21"/>
              </w:rPr>
              <w:t>que</w:t>
            </w:r>
            <w:r>
              <w:rPr>
                <w:rFonts w:ascii="Source Sans Pro" w:hAnsi="Source Sans Pro"/>
                <w:b w:val="0"/>
                <w:spacing w:val="30"/>
                <w:sz w:val="21"/>
                <w:szCs w:val="21"/>
              </w:rPr>
              <w:t xml:space="preserve"> </w:t>
            </w:r>
            <w:r>
              <w:rPr>
                <w:rFonts w:ascii="Source Sans Pro" w:hAnsi="Source Sans Pro"/>
                <w:b w:val="0"/>
                <w:sz w:val="21"/>
                <w:szCs w:val="21"/>
              </w:rPr>
              <w:t>incorporen</w:t>
            </w:r>
            <w:r>
              <w:rPr>
                <w:rFonts w:ascii="Source Sans Pro" w:hAnsi="Source Sans Pro"/>
                <w:b w:val="0"/>
                <w:spacing w:val="26"/>
                <w:sz w:val="21"/>
                <w:szCs w:val="21"/>
              </w:rPr>
              <w:t xml:space="preserve"> </w:t>
            </w:r>
            <w:r>
              <w:rPr>
                <w:rFonts w:ascii="Source Sans Pro" w:hAnsi="Source Sans Pro"/>
                <w:b w:val="0"/>
                <w:sz w:val="21"/>
                <w:szCs w:val="21"/>
              </w:rPr>
              <w:t>medidas de sostenibilidad</w:t>
            </w:r>
            <w:r>
              <w:rPr>
                <w:rFonts w:ascii="Source Sans Pro" w:hAnsi="Source Sans Pro"/>
                <w:b w:val="0"/>
                <w:spacing w:val="24"/>
                <w:sz w:val="21"/>
                <w:szCs w:val="21"/>
              </w:rPr>
              <w:t xml:space="preserve"> </w:t>
            </w:r>
            <w:r>
              <w:rPr>
                <w:rFonts w:ascii="Source Sans Pro" w:hAnsi="Source Sans Pro"/>
                <w:b w:val="0"/>
                <w:sz w:val="21"/>
                <w:szCs w:val="21"/>
              </w:rPr>
              <w:t>ambiental</w:t>
            </w:r>
            <w:bookmarkStart w:id="0" w:name="OE1.3_Apoyo_a_la_implantaci%C3%B3n_de_nu"/>
            <w:bookmarkEnd w:id="0"/>
            <w:r>
              <w:rPr>
                <w:rFonts w:ascii="Source Sans Pro" w:hAnsi="Source Sans Pro"/>
                <w:b w:val="0"/>
                <w:sz w:val="21"/>
                <w:szCs w:val="21"/>
              </w:rPr>
              <w:t>.</w:t>
            </w:r>
          </w:p>
          <w:p w14:paraId="2F722F7A" w14:textId="7C11A322"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4896" behindDoc="0" locked="0" layoutInCell="1" allowOverlap="1" wp14:anchorId="55984A4B" wp14:editId="1BC8A93F">
                      <wp:simplePos x="0" y="0"/>
                      <wp:positionH relativeFrom="column">
                        <wp:posOffset>57785</wp:posOffset>
                      </wp:positionH>
                      <wp:positionV relativeFrom="paragraph">
                        <wp:posOffset>125730</wp:posOffset>
                      </wp:positionV>
                      <wp:extent cx="93345" cy="104140"/>
                      <wp:effectExtent l="6985" t="5080" r="13970" b="5080"/>
                      <wp:wrapNone/>
                      <wp:docPr id="175865144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A4B285" id="Forma3" o:spid="_x0000_s1026" style="position:absolute;margin-left:4.55pt;margin-top:9.9pt;width:7.35pt;height:8.2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OE1.3</w:t>
            </w:r>
            <w:r>
              <w:rPr>
                <w:rFonts w:ascii="Source Sans Pro" w:hAnsi="Source Sans Pro"/>
                <w:b w:val="0"/>
                <w:spacing w:val="30"/>
                <w:sz w:val="21"/>
                <w:szCs w:val="21"/>
              </w:rPr>
              <w:t xml:space="preserve"> </w:t>
            </w:r>
            <w:r>
              <w:rPr>
                <w:rFonts w:ascii="Source Sans Pro" w:hAnsi="Source Sans Pro"/>
                <w:b w:val="0"/>
                <w:sz w:val="21"/>
                <w:szCs w:val="21"/>
              </w:rPr>
              <w:t>Apoyo</w:t>
            </w:r>
            <w:r>
              <w:rPr>
                <w:rFonts w:ascii="Source Sans Pro" w:hAnsi="Source Sans Pro"/>
                <w:b w:val="0"/>
                <w:spacing w:val="32"/>
                <w:sz w:val="21"/>
                <w:szCs w:val="21"/>
              </w:rPr>
              <w:t xml:space="preserve"> </w:t>
            </w:r>
            <w:r>
              <w:rPr>
                <w:rFonts w:ascii="Source Sans Pro" w:hAnsi="Source Sans Pro"/>
                <w:b w:val="0"/>
                <w:sz w:val="21"/>
                <w:szCs w:val="21"/>
              </w:rPr>
              <w:t>a</w:t>
            </w:r>
            <w:r>
              <w:rPr>
                <w:rFonts w:ascii="Source Sans Pro" w:hAnsi="Source Sans Pro"/>
                <w:b w:val="0"/>
                <w:spacing w:val="31"/>
                <w:sz w:val="21"/>
                <w:szCs w:val="21"/>
              </w:rPr>
              <w:t xml:space="preserve"> </w:t>
            </w:r>
            <w:r>
              <w:rPr>
                <w:rFonts w:ascii="Source Sans Pro" w:hAnsi="Source Sans Pro"/>
                <w:b w:val="0"/>
                <w:sz w:val="21"/>
                <w:szCs w:val="21"/>
              </w:rPr>
              <w:t>la</w:t>
            </w:r>
            <w:r>
              <w:rPr>
                <w:rFonts w:ascii="Source Sans Pro" w:hAnsi="Source Sans Pro"/>
                <w:b w:val="0"/>
                <w:spacing w:val="31"/>
                <w:sz w:val="21"/>
                <w:szCs w:val="21"/>
              </w:rPr>
              <w:t xml:space="preserve"> </w:t>
            </w:r>
            <w:r>
              <w:rPr>
                <w:rFonts w:ascii="Source Sans Pro" w:hAnsi="Source Sans Pro"/>
                <w:b w:val="0"/>
                <w:sz w:val="21"/>
                <w:szCs w:val="21"/>
              </w:rPr>
              <w:t>implantación</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2"/>
                <w:sz w:val="21"/>
                <w:szCs w:val="21"/>
              </w:rPr>
              <w:t xml:space="preserve"> </w:t>
            </w:r>
            <w:r>
              <w:rPr>
                <w:rFonts w:ascii="Source Sans Pro" w:hAnsi="Source Sans Pro"/>
                <w:b w:val="0"/>
                <w:sz w:val="21"/>
                <w:szCs w:val="21"/>
              </w:rPr>
              <w:t>nuevos</w:t>
            </w:r>
            <w:r>
              <w:rPr>
                <w:rFonts w:ascii="Source Sans Pro" w:hAnsi="Source Sans Pro"/>
                <w:b w:val="0"/>
                <w:spacing w:val="22"/>
                <w:sz w:val="21"/>
                <w:szCs w:val="21"/>
              </w:rPr>
              <w:t xml:space="preserve"> </w:t>
            </w:r>
            <w:r>
              <w:rPr>
                <w:rFonts w:ascii="Source Sans Pro" w:hAnsi="Source Sans Pro"/>
                <w:b w:val="0"/>
                <w:sz w:val="21"/>
                <w:szCs w:val="21"/>
              </w:rPr>
              <w:t>productos,</w:t>
            </w:r>
            <w:r>
              <w:rPr>
                <w:rFonts w:ascii="Source Sans Pro" w:hAnsi="Source Sans Pro"/>
                <w:b w:val="0"/>
                <w:spacing w:val="23"/>
                <w:sz w:val="21"/>
                <w:szCs w:val="21"/>
              </w:rPr>
              <w:t xml:space="preserve"> </w:t>
            </w:r>
            <w:r>
              <w:rPr>
                <w:rFonts w:ascii="Source Sans Pro" w:hAnsi="Source Sans Pro"/>
                <w:b w:val="0"/>
                <w:sz w:val="21"/>
                <w:szCs w:val="21"/>
              </w:rPr>
              <w:t>procesos,</w:t>
            </w:r>
            <w:r>
              <w:rPr>
                <w:rFonts w:ascii="Source Sans Pro" w:hAnsi="Source Sans Pro"/>
                <w:b w:val="0"/>
                <w:spacing w:val="27"/>
                <w:sz w:val="21"/>
                <w:szCs w:val="21"/>
              </w:rPr>
              <w:t xml:space="preserve"> </w:t>
            </w:r>
            <w:r>
              <w:rPr>
                <w:rFonts w:ascii="Source Sans Pro" w:hAnsi="Source Sans Pro"/>
                <w:b w:val="0"/>
                <w:sz w:val="21"/>
                <w:szCs w:val="21"/>
              </w:rPr>
              <w:t>servicios</w:t>
            </w:r>
            <w:r>
              <w:rPr>
                <w:rFonts w:ascii="Source Sans Pro" w:hAnsi="Source Sans Pro"/>
                <w:b w:val="0"/>
                <w:spacing w:val="36"/>
                <w:sz w:val="21"/>
                <w:szCs w:val="21"/>
              </w:rPr>
              <w:t xml:space="preserve"> </w:t>
            </w:r>
            <w:r>
              <w:rPr>
                <w:rFonts w:ascii="Source Sans Pro" w:hAnsi="Source Sans Pro"/>
                <w:b w:val="0"/>
                <w:sz w:val="21"/>
                <w:szCs w:val="21"/>
              </w:rPr>
              <w:t>y</w:t>
            </w:r>
            <w:r>
              <w:rPr>
                <w:rFonts w:ascii="Source Sans Pro" w:hAnsi="Source Sans Pro"/>
                <w:b w:val="0"/>
                <w:spacing w:val="36"/>
                <w:sz w:val="21"/>
                <w:szCs w:val="21"/>
              </w:rPr>
              <w:t xml:space="preserve"> </w:t>
            </w:r>
            <w:r>
              <w:rPr>
                <w:rFonts w:ascii="Source Sans Pro" w:hAnsi="Source Sans Pro"/>
                <w:b w:val="0"/>
                <w:sz w:val="21"/>
                <w:szCs w:val="21"/>
              </w:rPr>
              <w:t>tecnologías</w:t>
            </w:r>
            <w:r>
              <w:rPr>
                <w:rFonts w:ascii="Source Sans Pro" w:hAnsi="Source Sans Pro"/>
                <w:b w:val="0"/>
                <w:spacing w:val="37"/>
                <w:sz w:val="21"/>
                <w:szCs w:val="21"/>
              </w:rPr>
              <w:t xml:space="preserve"> </w:t>
            </w:r>
            <w:r>
              <w:rPr>
                <w:rFonts w:ascii="Source Sans Pro" w:hAnsi="Source Sans Pro"/>
                <w:b w:val="0"/>
                <w:sz w:val="21"/>
                <w:szCs w:val="21"/>
              </w:rPr>
              <w:t>que</w:t>
            </w:r>
            <w:r>
              <w:rPr>
                <w:rFonts w:ascii="Source Sans Pro" w:hAnsi="Source Sans Pro"/>
                <w:b w:val="0"/>
                <w:spacing w:val="24"/>
                <w:sz w:val="21"/>
                <w:szCs w:val="21"/>
              </w:rPr>
              <w:t xml:space="preserve"> </w:t>
            </w:r>
            <w:r>
              <w:rPr>
                <w:rFonts w:ascii="Source Sans Pro" w:hAnsi="Source Sans Pro"/>
                <w:b w:val="0"/>
                <w:sz w:val="21"/>
                <w:szCs w:val="21"/>
              </w:rPr>
              <w:t>mejoren</w:t>
            </w:r>
            <w:r>
              <w:rPr>
                <w:rFonts w:ascii="Source Sans Pro" w:hAnsi="Source Sans Pro"/>
                <w:b w:val="0"/>
                <w:spacing w:val="25"/>
                <w:sz w:val="21"/>
                <w:szCs w:val="21"/>
              </w:rPr>
              <w:t xml:space="preserve"> </w:t>
            </w:r>
            <w:r>
              <w:rPr>
                <w:rFonts w:ascii="Source Sans Pro" w:hAnsi="Source Sans Pro"/>
                <w:b w:val="0"/>
                <w:sz w:val="21"/>
                <w:szCs w:val="21"/>
              </w:rPr>
              <w:t>la</w:t>
            </w:r>
            <w:r>
              <w:rPr>
                <w:rFonts w:ascii="Source Sans Pro" w:hAnsi="Source Sans Pro"/>
                <w:b w:val="0"/>
                <w:spacing w:val="25"/>
                <w:sz w:val="21"/>
                <w:szCs w:val="21"/>
              </w:rPr>
              <w:t xml:space="preserve"> </w:t>
            </w:r>
            <w:r>
              <w:rPr>
                <w:rFonts w:ascii="Source Sans Pro" w:hAnsi="Source Sans Pro"/>
                <w:b w:val="0"/>
                <w:sz w:val="21"/>
                <w:szCs w:val="21"/>
              </w:rPr>
              <w:t>empleabilidad,</w:t>
            </w:r>
            <w:r>
              <w:rPr>
                <w:rFonts w:ascii="Source Sans Pro" w:hAnsi="Source Sans Pro"/>
                <w:b w:val="0"/>
                <w:spacing w:val="26"/>
                <w:sz w:val="21"/>
                <w:szCs w:val="21"/>
              </w:rPr>
              <w:t xml:space="preserve"> </w:t>
            </w:r>
            <w:r>
              <w:rPr>
                <w:rFonts w:ascii="Source Sans Pro" w:hAnsi="Source Sans Pro"/>
                <w:b w:val="0"/>
                <w:sz w:val="21"/>
                <w:szCs w:val="21"/>
              </w:rPr>
              <w:t>la</w:t>
            </w:r>
            <w:r>
              <w:rPr>
                <w:rFonts w:ascii="Source Sans Pro" w:hAnsi="Source Sans Pro"/>
                <w:b w:val="0"/>
                <w:spacing w:val="33"/>
                <w:sz w:val="21"/>
                <w:szCs w:val="21"/>
              </w:rPr>
              <w:t xml:space="preserve"> </w:t>
            </w:r>
            <w:r>
              <w:rPr>
                <w:rFonts w:ascii="Source Sans Pro" w:hAnsi="Source Sans Pro"/>
                <w:b w:val="0"/>
                <w:sz w:val="21"/>
                <w:szCs w:val="21"/>
              </w:rPr>
              <w:t>competitividad y la</w:t>
            </w:r>
            <w:r>
              <w:rPr>
                <w:rFonts w:ascii="Source Sans Pro" w:hAnsi="Source Sans Pro"/>
                <w:b w:val="0"/>
                <w:spacing w:val="26"/>
                <w:sz w:val="21"/>
                <w:szCs w:val="21"/>
              </w:rPr>
              <w:t xml:space="preserve"> </w:t>
            </w:r>
            <w:r>
              <w:rPr>
                <w:rFonts w:ascii="Source Sans Pro" w:hAnsi="Source Sans Pro"/>
                <w:b w:val="0"/>
                <w:sz w:val="21"/>
                <w:szCs w:val="21"/>
              </w:rPr>
              <w:t>sostenibilidad ambiental.</w:t>
            </w:r>
          </w:p>
          <w:p w14:paraId="4A943443" w14:textId="77777777" w:rsidR="003E4BA9" w:rsidRDefault="003E4BA9">
            <w:pPr>
              <w:pStyle w:val="Textoindependiente"/>
              <w:spacing w:before="114"/>
              <w:ind w:left="169" w:right="169"/>
              <w:jc w:val="both"/>
              <w:rPr>
                <w:rFonts w:ascii="Source Sans Pro" w:hAnsi="Source Sans Pro"/>
                <w:b w:val="0"/>
                <w:sz w:val="21"/>
                <w:szCs w:val="21"/>
              </w:rPr>
            </w:pPr>
          </w:p>
          <w:p w14:paraId="32A5B91F" w14:textId="691739AC" w:rsidR="003E4BA9" w:rsidRDefault="00BA2E8C">
            <w:pPr>
              <w:pStyle w:val="Textoindependiente"/>
              <w:spacing w:before="114"/>
              <w:ind w:left="169" w:right="169"/>
              <w:jc w:val="both"/>
              <w:rPr>
                <w:rFonts w:ascii="Source Sans Pro" w:eastAsia="CIDFont+F2" w:hAnsi="Source Sans Pro" w:cs="CIDFont+F2"/>
                <w:bCs/>
                <w:sz w:val="21"/>
                <w:szCs w:val="21"/>
              </w:rPr>
            </w:pPr>
            <w:r>
              <w:rPr>
                <w:noProof/>
              </w:rPr>
              <mc:AlternateContent>
                <mc:Choice Requires="wps">
                  <w:drawing>
                    <wp:anchor distT="0" distB="0" distL="114300" distR="114300" simplePos="0" relativeHeight="251668992" behindDoc="0" locked="0" layoutInCell="1" allowOverlap="1" wp14:anchorId="4E670D2A" wp14:editId="39576700">
                      <wp:simplePos x="0" y="0"/>
                      <wp:positionH relativeFrom="column">
                        <wp:posOffset>57785</wp:posOffset>
                      </wp:positionH>
                      <wp:positionV relativeFrom="paragraph">
                        <wp:posOffset>87630</wp:posOffset>
                      </wp:positionV>
                      <wp:extent cx="93345" cy="104140"/>
                      <wp:effectExtent l="6985" t="8255" r="13970" b="11430"/>
                      <wp:wrapNone/>
                      <wp:docPr id="82020059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C44912" id="Forma3" o:spid="_x0000_s1026" style="position:absolute;margin-left:4.55pt;margin-top:6.9pt;width:7.35pt;height:8.2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r w:rsidR="003E4BA9">
              <w:rPr>
                <w:rFonts w:ascii="Source Sans Pro" w:hAnsi="Source Sans Pro"/>
                <w:b w:val="0"/>
                <w:sz w:val="21"/>
                <w:szCs w:val="21"/>
              </w:rPr>
              <w:t xml:space="preserve">   </w:t>
            </w:r>
            <w:r w:rsidR="003E4BA9">
              <w:rPr>
                <w:rFonts w:ascii="Source Sans Pro" w:eastAsia="CIDFont+F2" w:hAnsi="Source Sans Pro" w:cs="CIDFont+F2"/>
                <w:bCs/>
                <w:sz w:val="21"/>
                <w:szCs w:val="21"/>
              </w:rPr>
              <w:t>LÍNEA DE AYUDAS N.º 2. DIVERSIFICACIÓN DE LA ECONOMÍA RURAL.</w:t>
            </w:r>
          </w:p>
          <w:p w14:paraId="26AC0A45" w14:textId="77777777" w:rsidR="00F126BD" w:rsidRDefault="00F126BD">
            <w:pPr>
              <w:pStyle w:val="Textoindependiente"/>
              <w:spacing w:before="114"/>
              <w:ind w:left="169" w:right="169"/>
              <w:jc w:val="both"/>
              <w:rPr>
                <w:rFonts w:eastAsia="CIDFont+F2" w:cs="CIDFont+F2"/>
                <w:bCs/>
              </w:rPr>
            </w:pPr>
          </w:p>
          <w:p w14:paraId="1ABB9861" w14:textId="1C413F73" w:rsidR="003E4BA9" w:rsidRDefault="003E4BA9">
            <w:pPr>
              <w:pStyle w:val="Textoindependiente"/>
              <w:spacing w:before="114"/>
              <w:ind w:left="169" w:right="169"/>
              <w:jc w:val="both"/>
              <w:rPr>
                <w:rFonts w:ascii="Source Sans Pro" w:hAnsi="Source Sans Pro"/>
                <w:bCs/>
                <w:sz w:val="21"/>
                <w:szCs w:val="21"/>
              </w:rPr>
            </w:pPr>
            <w:r>
              <w:rPr>
                <w:rFonts w:eastAsia="CIDFont+F2" w:cs="CIDFont+F2"/>
                <w:bCs/>
              </w:rPr>
              <w:t xml:space="preserve">  </w:t>
            </w:r>
            <w:r>
              <w:rPr>
                <w:rFonts w:ascii="Source Sans Pro" w:hAnsi="Source Sans Pro"/>
                <w:bCs/>
                <w:sz w:val="21"/>
                <w:szCs w:val="21"/>
              </w:rPr>
              <w:t>OBJETIVO GENERAL.</w:t>
            </w:r>
            <w:r>
              <w:rPr>
                <w:rFonts w:ascii="Source Sans Pro" w:hAnsi="Source Sans Pro"/>
                <w:b w:val="0"/>
                <w:sz w:val="21"/>
                <w:szCs w:val="21"/>
              </w:rPr>
              <w:t xml:space="preserve"> Promover y mejorar la diversificación económica, la competitividad y sostenibilidad de la estructura económica del Levante Almeriense y del Almanzora, poniendo en valor los recursos endógenos disponibles, para un desarrollo económico y sostenible de calidad.</w:t>
            </w:r>
            <w:r w:rsidR="00BA2E8C">
              <w:rPr>
                <w:noProof/>
              </w:rPr>
              <mc:AlternateContent>
                <mc:Choice Requires="wps">
                  <w:drawing>
                    <wp:anchor distT="0" distB="0" distL="114300" distR="114300" simplePos="0" relativeHeight="251670016" behindDoc="0" locked="0" layoutInCell="1" allowOverlap="1" wp14:anchorId="6270F001" wp14:editId="4271A12E">
                      <wp:simplePos x="0" y="0"/>
                      <wp:positionH relativeFrom="column">
                        <wp:posOffset>57785</wp:posOffset>
                      </wp:positionH>
                      <wp:positionV relativeFrom="paragraph">
                        <wp:posOffset>87630</wp:posOffset>
                      </wp:positionV>
                      <wp:extent cx="93345" cy="104140"/>
                      <wp:effectExtent l="6985" t="10160" r="13970" b="9525"/>
                      <wp:wrapNone/>
                      <wp:docPr id="5048869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BAFAD3" id="Forma3" o:spid="_x0000_s1026" style="position:absolute;margin-left:4.55pt;margin-top:6.9pt;width:7.35pt;height:8.2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p>
          <w:p w14:paraId="316AA882" w14:textId="77777777" w:rsidR="00F126BD" w:rsidRDefault="00F126BD">
            <w:pPr>
              <w:pStyle w:val="Textoindependiente"/>
              <w:spacing w:before="114"/>
              <w:ind w:right="169"/>
              <w:jc w:val="both"/>
              <w:rPr>
                <w:rFonts w:ascii="Source Sans Pro" w:hAnsi="Source Sans Pro"/>
                <w:bCs/>
                <w:sz w:val="21"/>
                <w:szCs w:val="21"/>
              </w:rPr>
            </w:pPr>
            <w:bookmarkStart w:id="1" w:name="OE2.1_Mejora_de_la_competitividad,_soste"/>
            <w:bookmarkEnd w:id="1"/>
          </w:p>
          <w:p w14:paraId="29D18AF8" w14:textId="743BB3B9" w:rsidR="003E4BA9" w:rsidRDefault="003E4BA9">
            <w:pPr>
              <w:pStyle w:val="Textoindependiente"/>
              <w:spacing w:before="114"/>
              <w:ind w:right="169"/>
              <w:jc w:val="both"/>
              <w:rPr>
                <w:rFonts w:ascii="Source Sans Pro" w:hAnsi="Source Sans Pro"/>
                <w:b w:val="0"/>
                <w:sz w:val="21"/>
                <w:szCs w:val="21"/>
              </w:rPr>
            </w:pPr>
            <w:r>
              <w:rPr>
                <w:rFonts w:ascii="Source Sans Pro" w:hAnsi="Source Sans Pro"/>
                <w:bCs/>
                <w:sz w:val="21"/>
                <w:szCs w:val="21"/>
              </w:rPr>
              <w:t>Objetivos Específicos  a los que contribuye el proyecto:</w:t>
            </w:r>
          </w:p>
          <w:p w14:paraId="66CD1BBE" w14:textId="341EBDA0"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5920" behindDoc="0" locked="0" layoutInCell="1" allowOverlap="1" wp14:anchorId="21B437D9" wp14:editId="14A90B2F">
                      <wp:simplePos x="0" y="0"/>
                      <wp:positionH relativeFrom="column">
                        <wp:posOffset>57785</wp:posOffset>
                      </wp:positionH>
                      <wp:positionV relativeFrom="paragraph">
                        <wp:posOffset>125730</wp:posOffset>
                      </wp:positionV>
                      <wp:extent cx="93345" cy="104140"/>
                      <wp:effectExtent l="6985" t="6350" r="13970" b="13335"/>
                      <wp:wrapNone/>
                      <wp:docPr id="36124651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D40A1" id="Forma3" o:spid="_x0000_s1026" style="position:absolute;margin-left:4.55pt;margin-top:9.9pt;width:7.35pt;height:8.2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OE2.1</w:t>
            </w:r>
            <w:r>
              <w:rPr>
                <w:rFonts w:ascii="Source Sans Pro" w:hAnsi="Source Sans Pro"/>
                <w:b w:val="0"/>
                <w:spacing w:val="21"/>
                <w:sz w:val="21"/>
                <w:szCs w:val="21"/>
              </w:rPr>
              <w:t xml:space="preserve"> </w:t>
            </w:r>
            <w:r>
              <w:rPr>
                <w:rFonts w:ascii="Source Sans Pro" w:hAnsi="Source Sans Pro"/>
                <w:b w:val="0"/>
                <w:sz w:val="21"/>
                <w:szCs w:val="21"/>
              </w:rPr>
              <w:t>Mejora</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2"/>
                <w:sz w:val="21"/>
                <w:szCs w:val="21"/>
              </w:rPr>
              <w:t xml:space="preserve"> </w:t>
            </w:r>
            <w:r>
              <w:rPr>
                <w:rFonts w:ascii="Source Sans Pro" w:hAnsi="Source Sans Pro"/>
                <w:b w:val="0"/>
                <w:sz w:val="21"/>
                <w:szCs w:val="21"/>
              </w:rPr>
              <w:t>la</w:t>
            </w:r>
            <w:r>
              <w:rPr>
                <w:rFonts w:ascii="Source Sans Pro" w:hAnsi="Source Sans Pro"/>
                <w:b w:val="0"/>
                <w:spacing w:val="22"/>
                <w:sz w:val="21"/>
                <w:szCs w:val="21"/>
              </w:rPr>
              <w:t xml:space="preserve"> </w:t>
            </w:r>
            <w:r>
              <w:rPr>
                <w:rFonts w:ascii="Source Sans Pro" w:hAnsi="Source Sans Pro"/>
                <w:b w:val="0"/>
                <w:sz w:val="21"/>
                <w:szCs w:val="21"/>
              </w:rPr>
              <w:t>competitividad,</w:t>
            </w:r>
            <w:r>
              <w:rPr>
                <w:rFonts w:ascii="Source Sans Pro" w:hAnsi="Source Sans Pro"/>
                <w:b w:val="0"/>
                <w:spacing w:val="28"/>
                <w:sz w:val="21"/>
                <w:szCs w:val="21"/>
              </w:rPr>
              <w:t xml:space="preserve"> </w:t>
            </w:r>
            <w:r>
              <w:rPr>
                <w:rFonts w:ascii="Source Sans Pro" w:hAnsi="Source Sans Pro"/>
                <w:b w:val="0"/>
                <w:sz w:val="21"/>
                <w:szCs w:val="21"/>
              </w:rPr>
              <w:t>sostenibilidad y diversificación del</w:t>
            </w:r>
            <w:r>
              <w:rPr>
                <w:rFonts w:ascii="Source Sans Pro" w:hAnsi="Source Sans Pro"/>
                <w:b w:val="0"/>
                <w:spacing w:val="45"/>
                <w:sz w:val="21"/>
                <w:szCs w:val="21"/>
              </w:rPr>
              <w:t xml:space="preserve"> </w:t>
            </w:r>
            <w:r>
              <w:rPr>
                <w:rFonts w:ascii="Source Sans Pro" w:hAnsi="Source Sans Pro"/>
                <w:b w:val="0"/>
                <w:sz w:val="21"/>
                <w:szCs w:val="21"/>
              </w:rPr>
              <w:t>tejido</w:t>
            </w:r>
            <w:r>
              <w:rPr>
                <w:rFonts w:ascii="Source Sans Pro" w:hAnsi="Source Sans Pro"/>
                <w:b w:val="0"/>
                <w:spacing w:val="22"/>
                <w:sz w:val="21"/>
                <w:szCs w:val="21"/>
              </w:rPr>
              <w:t xml:space="preserve"> </w:t>
            </w:r>
            <w:r>
              <w:rPr>
                <w:rFonts w:ascii="Source Sans Pro" w:hAnsi="Source Sans Pro"/>
                <w:b w:val="0"/>
                <w:sz w:val="21"/>
                <w:szCs w:val="21"/>
              </w:rPr>
              <w:t>productivo</w:t>
            </w:r>
            <w:r>
              <w:rPr>
                <w:rFonts w:ascii="Source Sans Pro" w:hAnsi="Source Sans Pro"/>
                <w:b w:val="0"/>
                <w:spacing w:val="22"/>
                <w:sz w:val="21"/>
                <w:szCs w:val="21"/>
              </w:rPr>
              <w:t xml:space="preserve"> </w:t>
            </w:r>
            <w:r>
              <w:rPr>
                <w:rFonts w:ascii="Source Sans Pro" w:hAnsi="Source Sans Pro"/>
                <w:b w:val="0"/>
                <w:sz w:val="21"/>
                <w:szCs w:val="21"/>
              </w:rPr>
              <w:t>que</w:t>
            </w:r>
            <w:r>
              <w:rPr>
                <w:rFonts w:ascii="Source Sans Pro" w:hAnsi="Source Sans Pro"/>
                <w:b w:val="0"/>
                <w:spacing w:val="23"/>
                <w:sz w:val="21"/>
                <w:szCs w:val="21"/>
              </w:rPr>
              <w:t xml:space="preserve"> </w:t>
            </w:r>
            <w:r>
              <w:rPr>
                <w:rFonts w:ascii="Source Sans Pro" w:hAnsi="Source Sans Pro"/>
                <w:b w:val="0"/>
                <w:sz w:val="21"/>
                <w:szCs w:val="21"/>
              </w:rPr>
              <w:t>contribuya</w:t>
            </w:r>
            <w:r>
              <w:rPr>
                <w:rFonts w:ascii="Source Sans Pro" w:hAnsi="Source Sans Pro"/>
                <w:b w:val="0"/>
                <w:spacing w:val="22"/>
                <w:sz w:val="21"/>
                <w:szCs w:val="21"/>
              </w:rPr>
              <w:t xml:space="preserve"> </w:t>
            </w:r>
            <w:r>
              <w:rPr>
                <w:rFonts w:ascii="Source Sans Pro" w:hAnsi="Source Sans Pro"/>
                <w:b w:val="0"/>
                <w:sz w:val="21"/>
                <w:szCs w:val="21"/>
              </w:rPr>
              <w:t>al</w:t>
            </w:r>
            <w:r>
              <w:rPr>
                <w:rFonts w:ascii="Source Sans Pro" w:hAnsi="Source Sans Pro"/>
                <w:b w:val="0"/>
                <w:spacing w:val="25"/>
                <w:sz w:val="21"/>
                <w:szCs w:val="21"/>
              </w:rPr>
              <w:t xml:space="preserve"> </w:t>
            </w:r>
            <w:r>
              <w:rPr>
                <w:rFonts w:ascii="Source Sans Pro" w:hAnsi="Source Sans Pro"/>
                <w:b w:val="0"/>
                <w:sz w:val="21"/>
                <w:szCs w:val="21"/>
              </w:rPr>
              <w:t>desarrollo socioeconómico</w:t>
            </w:r>
            <w:r>
              <w:rPr>
                <w:rFonts w:ascii="Source Sans Pro" w:hAnsi="Source Sans Pro"/>
                <w:b w:val="0"/>
                <w:spacing w:val="24"/>
                <w:sz w:val="21"/>
                <w:szCs w:val="21"/>
              </w:rPr>
              <w:t xml:space="preserve"> </w:t>
            </w:r>
            <w:r>
              <w:rPr>
                <w:rFonts w:ascii="Source Sans Pro" w:hAnsi="Source Sans Pro"/>
                <w:b w:val="0"/>
                <w:sz w:val="21"/>
                <w:szCs w:val="21"/>
              </w:rPr>
              <w:t>sostenible, innovando, mejorando</w:t>
            </w:r>
            <w:r>
              <w:rPr>
                <w:rFonts w:ascii="Source Sans Pro" w:hAnsi="Source Sans Pro"/>
                <w:b w:val="0"/>
                <w:spacing w:val="33"/>
                <w:sz w:val="21"/>
                <w:szCs w:val="21"/>
              </w:rPr>
              <w:t xml:space="preserve"> </w:t>
            </w:r>
            <w:r>
              <w:rPr>
                <w:rFonts w:ascii="Source Sans Pro" w:hAnsi="Source Sans Pro"/>
                <w:b w:val="0"/>
                <w:sz w:val="21"/>
                <w:szCs w:val="21"/>
              </w:rPr>
              <w:t>la</w:t>
            </w:r>
            <w:r>
              <w:rPr>
                <w:rFonts w:ascii="Source Sans Pro" w:hAnsi="Source Sans Pro"/>
                <w:b w:val="0"/>
                <w:spacing w:val="40"/>
                <w:sz w:val="21"/>
                <w:szCs w:val="21"/>
              </w:rPr>
              <w:t xml:space="preserve"> </w:t>
            </w:r>
            <w:r>
              <w:rPr>
                <w:rFonts w:ascii="Source Sans Pro" w:hAnsi="Source Sans Pro"/>
                <w:b w:val="0"/>
                <w:sz w:val="21"/>
                <w:szCs w:val="21"/>
              </w:rPr>
              <w:t>empleabilidad y las condiciones</w:t>
            </w:r>
            <w:r>
              <w:rPr>
                <w:rFonts w:ascii="Source Sans Pro" w:hAnsi="Source Sans Pro"/>
                <w:b w:val="0"/>
                <w:spacing w:val="33"/>
                <w:sz w:val="21"/>
                <w:szCs w:val="21"/>
              </w:rPr>
              <w:t xml:space="preserve"> </w:t>
            </w:r>
            <w:r>
              <w:rPr>
                <w:rFonts w:ascii="Source Sans Pro" w:hAnsi="Source Sans Pro"/>
                <w:b w:val="0"/>
                <w:sz w:val="21"/>
                <w:szCs w:val="21"/>
              </w:rPr>
              <w:t>de igualdad</w:t>
            </w:r>
          </w:p>
          <w:p w14:paraId="5719E48E" w14:textId="77777777"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6944" behindDoc="0" locked="0" layoutInCell="1" allowOverlap="1" wp14:anchorId="19CF3F60" wp14:editId="0B0F5057">
                      <wp:simplePos x="0" y="0"/>
                      <wp:positionH relativeFrom="column">
                        <wp:posOffset>57785</wp:posOffset>
                      </wp:positionH>
                      <wp:positionV relativeFrom="paragraph">
                        <wp:posOffset>125730</wp:posOffset>
                      </wp:positionV>
                      <wp:extent cx="93345" cy="104140"/>
                      <wp:effectExtent l="6985" t="10160" r="13970" b="9525"/>
                      <wp:wrapNone/>
                      <wp:docPr id="168406357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45E4B8" id="Forma3" o:spid="_x0000_s1026" style="position:absolute;margin-left:4.55pt;margin-top:9.9pt;width:7.35pt;height:8.2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OE2.2 Creación</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3"/>
                <w:sz w:val="21"/>
                <w:szCs w:val="21"/>
              </w:rPr>
              <w:t xml:space="preserve"> </w:t>
            </w:r>
            <w:r>
              <w:rPr>
                <w:rFonts w:ascii="Source Sans Pro" w:hAnsi="Source Sans Pro"/>
                <w:b w:val="0"/>
                <w:sz w:val="21"/>
                <w:szCs w:val="21"/>
              </w:rPr>
              <w:t>empleo</w:t>
            </w:r>
            <w:r>
              <w:rPr>
                <w:rFonts w:ascii="Source Sans Pro" w:hAnsi="Source Sans Pro"/>
                <w:b w:val="0"/>
                <w:spacing w:val="23"/>
                <w:sz w:val="21"/>
                <w:szCs w:val="21"/>
              </w:rPr>
              <w:t xml:space="preserve"> </w:t>
            </w:r>
            <w:r>
              <w:rPr>
                <w:rFonts w:ascii="Source Sans Pro" w:hAnsi="Source Sans Pro"/>
                <w:b w:val="0"/>
                <w:sz w:val="21"/>
                <w:szCs w:val="21"/>
              </w:rPr>
              <w:t>mediante el fomento del</w:t>
            </w:r>
            <w:r>
              <w:rPr>
                <w:rFonts w:ascii="Source Sans Pro" w:hAnsi="Source Sans Pro"/>
                <w:b w:val="0"/>
                <w:spacing w:val="30"/>
                <w:sz w:val="21"/>
                <w:szCs w:val="21"/>
              </w:rPr>
              <w:t xml:space="preserve"> </w:t>
            </w:r>
            <w:r>
              <w:rPr>
                <w:rFonts w:ascii="Source Sans Pro" w:hAnsi="Source Sans Pro"/>
                <w:b w:val="0"/>
                <w:sz w:val="21"/>
                <w:szCs w:val="21"/>
              </w:rPr>
              <w:t>emprendimiento,</w:t>
            </w:r>
            <w:r>
              <w:rPr>
                <w:rFonts w:ascii="Source Sans Pro" w:hAnsi="Source Sans Pro"/>
                <w:b w:val="0"/>
                <w:spacing w:val="24"/>
                <w:sz w:val="21"/>
                <w:szCs w:val="21"/>
              </w:rPr>
              <w:t xml:space="preserve"> </w:t>
            </w:r>
            <w:r>
              <w:rPr>
                <w:rFonts w:ascii="Source Sans Pro" w:hAnsi="Source Sans Pro"/>
                <w:b w:val="0"/>
                <w:sz w:val="21"/>
                <w:szCs w:val="21"/>
              </w:rPr>
              <w:t>atraer</w:t>
            </w:r>
            <w:r>
              <w:rPr>
                <w:rFonts w:ascii="Source Sans Pro" w:hAnsi="Source Sans Pro"/>
                <w:b w:val="0"/>
                <w:spacing w:val="24"/>
                <w:sz w:val="21"/>
                <w:szCs w:val="21"/>
              </w:rPr>
              <w:t xml:space="preserve"> </w:t>
            </w:r>
            <w:r>
              <w:rPr>
                <w:rFonts w:ascii="Source Sans Pro" w:hAnsi="Source Sans Pro"/>
                <w:b w:val="0"/>
                <w:sz w:val="21"/>
                <w:szCs w:val="21"/>
              </w:rPr>
              <w:t>inversión</w:t>
            </w:r>
            <w:r>
              <w:rPr>
                <w:rFonts w:ascii="Source Sans Pro" w:hAnsi="Source Sans Pro"/>
                <w:b w:val="0"/>
                <w:spacing w:val="33"/>
                <w:sz w:val="21"/>
                <w:szCs w:val="21"/>
              </w:rPr>
              <w:t xml:space="preserve"> </w:t>
            </w:r>
            <w:r>
              <w:rPr>
                <w:rFonts w:ascii="Source Sans Pro" w:hAnsi="Source Sans Pro"/>
                <w:b w:val="0"/>
                <w:sz w:val="21"/>
                <w:szCs w:val="21"/>
              </w:rPr>
              <w:t>privada</w:t>
            </w:r>
            <w:r>
              <w:rPr>
                <w:rFonts w:ascii="Source Sans Pro" w:hAnsi="Source Sans Pro"/>
                <w:b w:val="0"/>
                <w:spacing w:val="36"/>
                <w:sz w:val="21"/>
                <w:szCs w:val="21"/>
              </w:rPr>
              <w:t xml:space="preserve"> </w:t>
            </w:r>
            <w:r>
              <w:rPr>
                <w:rFonts w:ascii="Source Sans Pro" w:hAnsi="Source Sans Pro"/>
                <w:b w:val="0"/>
                <w:sz w:val="21"/>
                <w:szCs w:val="21"/>
              </w:rPr>
              <w:t>y</w:t>
            </w:r>
            <w:r>
              <w:rPr>
                <w:rFonts w:ascii="Source Sans Pro" w:hAnsi="Source Sans Pro"/>
                <w:b w:val="0"/>
                <w:spacing w:val="36"/>
                <w:sz w:val="21"/>
                <w:szCs w:val="21"/>
              </w:rPr>
              <w:t xml:space="preserve"> </w:t>
            </w:r>
            <w:r>
              <w:rPr>
                <w:rFonts w:ascii="Source Sans Pro" w:hAnsi="Source Sans Pro"/>
                <w:b w:val="0"/>
                <w:sz w:val="21"/>
                <w:szCs w:val="21"/>
              </w:rPr>
              <w:t>apoyar</w:t>
            </w:r>
            <w:r>
              <w:rPr>
                <w:rFonts w:ascii="Source Sans Pro" w:hAnsi="Source Sans Pro"/>
                <w:b w:val="0"/>
                <w:spacing w:val="37"/>
                <w:sz w:val="21"/>
                <w:szCs w:val="21"/>
              </w:rPr>
              <w:t xml:space="preserve"> </w:t>
            </w:r>
            <w:r>
              <w:rPr>
                <w:rFonts w:ascii="Source Sans Pro" w:hAnsi="Source Sans Pro"/>
                <w:b w:val="0"/>
                <w:sz w:val="21"/>
                <w:szCs w:val="21"/>
              </w:rPr>
              <w:t>las</w:t>
            </w:r>
            <w:r>
              <w:rPr>
                <w:rFonts w:ascii="Source Sans Pro" w:hAnsi="Source Sans Pro"/>
                <w:b w:val="0"/>
                <w:spacing w:val="36"/>
                <w:sz w:val="21"/>
                <w:szCs w:val="21"/>
              </w:rPr>
              <w:t xml:space="preserve"> </w:t>
            </w:r>
            <w:r>
              <w:rPr>
                <w:rFonts w:ascii="Source Sans Pro" w:hAnsi="Source Sans Pro"/>
                <w:b w:val="0"/>
                <w:sz w:val="21"/>
                <w:szCs w:val="21"/>
              </w:rPr>
              <w:t>iniciativas</w:t>
            </w:r>
            <w:r>
              <w:rPr>
                <w:rFonts w:ascii="Source Sans Pro" w:hAnsi="Source Sans Pro"/>
                <w:b w:val="0"/>
                <w:spacing w:val="23"/>
                <w:sz w:val="21"/>
                <w:szCs w:val="21"/>
              </w:rPr>
              <w:t xml:space="preserve"> </w:t>
            </w:r>
            <w:r>
              <w:rPr>
                <w:rFonts w:ascii="Source Sans Pro" w:hAnsi="Source Sans Pro"/>
                <w:b w:val="0"/>
                <w:sz w:val="21"/>
                <w:szCs w:val="21"/>
              </w:rPr>
              <w:t>locales innovadoras, con la</w:t>
            </w:r>
            <w:r>
              <w:rPr>
                <w:rFonts w:ascii="Source Sans Pro" w:hAnsi="Source Sans Pro"/>
                <w:b w:val="0"/>
                <w:spacing w:val="29"/>
                <w:sz w:val="21"/>
                <w:szCs w:val="21"/>
              </w:rPr>
              <w:t xml:space="preserve"> </w:t>
            </w:r>
            <w:r>
              <w:rPr>
                <w:rFonts w:ascii="Source Sans Pro" w:hAnsi="Source Sans Pro"/>
                <w:b w:val="0"/>
                <w:sz w:val="21"/>
                <w:szCs w:val="21"/>
              </w:rPr>
              <w:t>sostenibilidad y la igualdad como</w:t>
            </w:r>
            <w:r>
              <w:rPr>
                <w:rFonts w:ascii="Source Sans Pro" w:hAnsi="Source Sans Pro"/>
                <w:b w:val="0"/>
                <w:spacing w:val="30"/>
                <w:sz w:val="21"/>
                <w:szCs w:val="21"/>
              </w:rPr>
              <w:t xml:space="preserve"> </w:t>
            </w:r>
            <w:r>
              <w:rPr>
                <w:rFonts w:ascii="Source Sans Pro" w:hAnsi="Source Sans Pro"/>
                <w:b w:val="0"/>
                <w:sz w:val="21"/>
                <w:szCs w:val="21"/>
              </w:rPr>
              <w:t>factores básicos.</w:t>
            </w:r>
          </w:p>
          <w:p w14:paraId="65AE2515" w14:textId="6589BEEB" w:rsidR="00F126BD" w:rsidRDefault="00F126BD">
            <w:pPr>
              <w:pStyle w:val="Textoindependiente"/>
              <w:spacing w:before="114"/>
              <w:ind w:left="169" w:right="169"/>
              <w:jc w:val="both"/>
            </w:pPr>
          </w:p>
        </w:tc>
      </w:tr>
      <w:tr w:rsidR="001B4B86" w14:paraId="4C783E48"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554415B1" w14:textId="77777777" w:rsidR="003E4BA9" w:rsidRDefault="003E4BA9">
            <w:pPr>
              <w:pStyle w:val="Contenidodelatabla"/>
              <w:spacing w:before="28" w:after="28"/>
              <w:jc w:val="both"/>
              <w:rPr>
                <w:rStyle w:val="Fuentedeprrafopredeter1"/>
                <w:rFonts w:ascii="Source Sans Pro" w:hAnsi="Source Sans Pro"/>
                <w:sz w:val="21"/>
                <w:szCs w:val="21"/>
              </w:rPr>
            </w:pPr>
            <w:r>
              <w:rPr>
                <w:rStyle w:val="Fuentedeprrafopredeter1"/>
                <w:rFonts w:ascii="Source Sans Pro" w:hAnsi="Source Sans Pro"/>
                <w:b/>
                <w:bCs/>
                <w:sz w:val="21"/>
                <w:szCs w:val="21"/>
                <w:shd w:val="clear" w:color="auto" w:fill="CCCCCC"/>
              </w:rPr>
              <w:lastRenderedPageBreak/>
              <w:t>3.2.  NECESIDADES PRIORIZADAS ABORDADAS</w:t>
            </w:r>
          </w:p>
          <w:p w14:paraId="300105A3" w14:textId="77777777" w:rsidR="003E4BA9" w:rsidRDefault="003E4BA9">
            <w:pPr>
              <w:pStyle w:val="Contenidodelatabla"/>
              <w:spacing w:before="28" w:after="28"/>
              <w:ind w:right="142"/>
            </w:pPr>
            <w:r>
              <w:rPr>
                <w:rStyle w:val="Fuentedeprrafopredeter1"/>
                <w:rFonts w:ascii="Source Sans Pro" w:hAnsi="Source Sans Pro"/>
                <w:sz w:val="21"/>
                <w:szCs w:val="21"/>
              </w:rPr>
              <w:t>(Señalar con una X aquellas a las que el proyecto contribuye)</w:t>
            </w:r>
          </w:p>
          <w:p w14:paraId="32420BFE" w14:textId="77777777" w:rsidR="003E4BA9" w:rsidRDefault="003E4BA9">
            <w:pPr>
              <w:pStyle w:val="Contenidodelatabla"/>
              <w:spacing w:before="28" w:after="28"/>
              <w:ind w:right="142"/>
            </w:pPr>
          </w:p>
          <w:tbl>
            <w:tblPr>
              <w:tblW w:w="0" w:type="auto"/>
              <w:tblInd w:w="159" w:type="dxa"/>
              <w:tblLayout w:type="fixed"/>
              <w:tblCellMar>
                <w:top w:w="55" w:type="dxa"/>
                <w:left w:w="55" w:type="dxa"/>
                <w:bottom w:w="55" w:type="dxa"/>
                <w:right w:w="55" w:type="dxa"/>
              </w:tblCellMar>
              <w:tblLook w:val="0000" w:firstRow="0" w:lastRow="0" w:firstColumn="0" w:lastColumn="0" w:noHBand="0" w:noVBand="0"/>
            </w:tblPr>
            <w:tblGrid>
              <w:gridCol w:w="8619"/>
              <w:gridCol w:w="419"/>
            </w:tblGrid>
            <w:tr w:rsidR="001B4B86" w14:paraId="5CCE333A" w14:textId="77777777">
              <w:tc>
                <w:tcPr>
                  <w:tcW w:w="8619" w:type="dxa"/>
                  <w:tcBorders>
                    <w:top w:val="single" w:sz="1" w:space="0" w:color="000000"/>
                    <w:left w:val="single" w:sz="1" w:space="0" w:color="000000"/>
                    <w:bottom w:val="single" w:sz="1" w:space="0" w:color="000000"/>
                    <w:right w:val="single" w:sz="1" w:space="0" w:color="000000"/>
                  </w:tcBorders>
                </w:tcPr>
                <w:p w14:paraId="2AD2D795"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 Impulso para la </w:t>
                  </w:r>
                  <w:r>
                    <w:rPr>
                      <w:rStyle w:val="Fuentedeprrafopredeter1"/>
                      <w:rFonts w:ascii="Source Sans Pro" w:hAnsi="Source Sans Pro" w:cs="Arial"/>
                      <w:b/>
                      <w:color w:val="000000"/>
                      <w:kern w:val="1"/>
                      <w:szCs w:val="20"/>
                    </w:rPr>
                    <w:t>adaptación al Cambio Climático</w:t>
                  </w:r>
                </w:p>
              </w:tc>
              <w:tc>
                <w:tcPr>
                  <w:tcW w:w="419" w:type="dxa"/>
                  <w:tcBorders>
                    <w:top w:val="single" w:sz="1" w:space="0" w:color="000000"/>
                    <w:left w:val="single" w:sz="1" w:space="0" w:color="000000"/>
                    <w:bottom w:val="single" w:sz="1" w:space="0" w:color="000000"/>
                    <w:right w:val="single" w:sz="1" w:space="0" w:color="000000"/>
                  </w:tcBorders>
                </w:tcPr>
                <w:p w14:paraId="75A52D77" w14:textId="77777777" w:rsidR="003E4BA9" w:rsidRDefault="003E4BA9">
                  <w:pPr>
                    <w:pStyle w:val="Contenidodelatabla"/>
                  </w:pPr>
                </w:p>
              </w:tc>
            </w:tr>
            <w:tr w:rsidR="001B4B86" w14:paraId="755252C8" w14:textId="77777777">
              <w:tc>
                <w:tcPr>
                  <w:tcW w:w="8619" w:type="dxa"/>
                  <w:tcBorders>
                    <w:left w:val="single" w:sz="1" w:space="0" w:color="000000"/>
                    <w:bottom w:val="single" w:sz="1" w:space="0" w:color="000000"/>
                  </w:tcBorders>
                </w:tcPr>
                <w:p w14:paraId="6D9021CB"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NPL2. </w:t>
                  </w:r>
                  <w:r>
                    <w:rPr>
                      <w:rStyle w:val="Fuentedeprrafopredeter1"/>
                      <w:rFonts w:ascii="Source Sans Pro" w:hAnsi="Source Sans Pro" w:cs="Arial"/>
                      <w:b/>
                      <w:color w:val="000000"/>
                      <w:kern w:val="1"/>
                      <w:szCs w:val="20"/>
                    </w:rPr>
                    <w:t xml:space="preserve">Sensibilización y concienciación medioambiental </w:t>
                  </w:r>
                  <w:r>
                    <w:rPr>
                      <w:rStyle w:val="Fuentedeprrafopredeter1"/>
                      <w:rFonts w:ascii="Source Sans Pro" w:hAnsi="Source Sans Pro" w:cs="Arial"/>
                      <w:bCs/>
                      <w:color w:val="000000"/>
                      <w:kern w:val="1"/>
                      <w:szCs w:val="20"/>
                    </w:rPr>
                    <w:t>que garantice la viabilidad de los ecosistemas y la sostenibilidad.</w:t>
                  </w:r>
                </w:p>
              </w:tc>
              <w:tc>
                <w:tcPr>
                  <w:tcW w:w="419" w:type="dxa"/>
                  <w:tcBorders>
                    <w:left w:val="single" w:sz="1" w:space="0" w:color="000000"/>
                    <w:bottom w:val="single" w:sz="1" w:space="0" w:color="000000"/>
                    <w:right w:val="single" w:sz="1" w:space="0" w:color="000000"/>
                  </w:tcBorders>
                </w:tcPr>
                <w:p w14:paraId="4D6D4DE6" w14:textId="77777777" w:rsidR="003E4BA9" w:rsidRDefault="003E4BA9">
                  <w:pPr>
                    <w:pStyle w:val="Contenidodelatabla"/>
                  </w:pPr>
                </w:p>
              </w:tc>
            </w:tr>
            <w:tr w:rsidR="001B4B86" w14:paraId="698F6E19" w14:textId="77777777">
              <w:tc>
                <w:tcPr>
                  <w:tcW w:w="8619" w:type="dxa"/>
                  <w:tcBorders>
                    <w:left w:val="single" w:sz="1" w:space="0" w:color="000000"/>
                    <w:bottom w:val="single" w:sz="1" w:space="0" w:color="000000"/>
                  </w:tcBorders>
                </w:tcPr>
                <w:p w14:paraId="723EC7E0"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NPL3. Medidas para paliar el </w:t>
                  </w:r>
                  <w:r>
                    <w:rPr>
                      <w:rStyle w:val="Fuentedeprrafopredeter1"/>
                      <w:rFonts w:ascii="Source Sans Pro" w:hAnsi="Source Sans Pro" w:cs="Arial"/>
                      <w:b/>
                      <w:color w:val="000000"/>
                      <w:kern w:val="1"/>
                      <w:szCs w:val="20"/>
                    </w:rPr>
                    <w:t>avance de la desertificación</w:t>
                  </w:r>
                  <w:r>
                    <w:rPr>
                      <w:rStyle w:val="Fuentedeprrafopredeter1"/>
                      <w:rFonts w:ascii="Source Sans Pro" w:hAnsi="Source Sans Pro" w:cs="Arial"/>
                      <w:bCs/>
                      <w:color w:val="000000"/>
                      <w:kern w:val="1"/>
                      <w:szCs w:val="20"/>
                    </w:rPr>
                    <w:t>.</w:t>
                  </w:r>
                </w:p>
              </w:tc>
              <w:tc>
                <w:tcPr>
                  <w:tcW w:w="419" w:type="dxa"/>
                  <w:tcBorders>
                    <w:left w:val="single" w:sz="1" w:space="0" w:color="000000"/>
                    <w:bottom w:val="single" w:sz="1" w:space="0" w:color="000000"/>
                    <w:right w:val="single" w:sz="1" w:space="0" w:color="000000"/>
                  </w:tcBorders>
                </w:tcPr>
                <w:p w14:paraId="6D86DB14" w14:textId="77777777" w:rsidR="003E4BA9" w:rsidRDefault="003E4BA9">
                  <w:pPr>
                    <w:pStyle w:val="Contenidodelatabla"/>
                  </w:pPr>
                </w:p>
              </w:tc>
            </w:tr>
            <w:tr w:rsidR="001B4B86" w14:paraId="77AFD63D" w14:textId="77777777">
              <w:tc>
                <w:tcPr>
                  <w:tcW w:w="8619" w:type="dxa"/>
                  <w:tcBorders>
                    <w:left w:val="single" w:sz="1" w:space="0" w:color="000000"/>
                    <w:bottom w:val="single" w:sz="1" w:space="0" w:color="000000"/>
                  </w:tcBorders>
                </w:tcPr>
                <w:p w14:paraId="3E7F9B36"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NPL4. </w:t>
                  </w:r>
                  <w:r>
                    <w:rPr>
                      <w:rStyle w:val="Fuentedeprrafopredeter1"/>
                      <w:rFonts w:ascii="Source Sans Pro" w:hAnsi="Source Sans Pro" w:cs="Arial"/>
                      <w:b/>
                      <w:color w:val="000000"/>
                      <w:kern w:val="1"/>
                      <w:szCs w:val="20"/>
                    </w:rPr>
                    <w:t xml:space="preserve">Puesta en valor y aprovechamiento del patrimonio rural </w:t>
                  </w:r>
                  <w:r>
                    <w:rPr>
                      <w:rStyle w:val="Fuentedeprrafopredeter1"/>
                      <w:rFonts w:ascii="Source Sans Pro" w:hAnsi="Source Sans Pro" w:cs="Arial"/>
                      <w:bCs/>
                      <w:color w:val="000000"/>
                      <w:kern w:val="1"/>
                      <w:szCs w:val="20"/>
                    </w:rPr>
                    <w:t>(paisaje, georecursos,…) para atraer inversión al territorio. Conservar, proteger y rehabilitar el Patrimonio Cultural y Natural.</w:t>
                  </w:r>
                </w:p>
              </w:tc>
              <w:tc>
                <w:tcPr>
                  <w:tcW w:w="419" w:type="dxa"/>
                  <w:tcBorders>
                    <w:left w:val="single" w:sz="1" w:space="0" w:color="000000"/>
                    <w:bottom w:val="single" w:sz="1" w:space="0" w:color="000000"/>
                    <w:right w:val="single" w:sz="1" w:space="0" w:color="000000"/>
                  </w:tcBorders>
                </w:tcPr>
                <w:p w14:paraId="40723032" w14:textId="77777777" w:rsidR="003E4BA9" w:rsidRDefault="003E4BA9">
                  <w:pPr>
                    <w:pStyle w:val="Contenidodelatabla"/>
                  </w:pPr>
                </w:p>
              </w:tc>
            </w:tr>
            <w:tr w:rsidR="001B4B86" w14:paraId="58537225" w14:textId="77777777">
              <w:tc>
                <w:tcPr>
                  <w:tcW w:w="8619" w:type="dxa"/>
                  <w:tcBorders>
                    <w:left w:val="single" w:sz="1" w:space="0" w:color="000000"/>
                    <w:bottom w:val="single" w:sz="1" w:space="0" w:color="000000"/>
                  </w:tcBorders>
                </w:tcPr>
                <w:p w14:paraId="2FBAC77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NPL5. </w:t>
                  </w:r>
                  <w:r>
                    <w:rPr>
                      <w:rStyle w:val="Fuentedeprrafopredeter1"/>
                      <w:rFonts w:ascii="Source Sans Pro" w:hAnsi="Source Sans Pro" w:cs="Arial"/>
                      <w:b/>
                      <w:color w:val="000000"/>
                      <w:kern w:val="1"/>
                      <w:szCs w:val="20"/>
                    </w:rPr>
                    <w:t xml:space="preserve">Coordinación entre municipios para el desarrollo y la planificación de infraestructuras </w:t>
                  </w:r>
                  <w:r>
                    <w:rPr>
                      <w:rStyle w:val="Fuentedeprrafopredeter1"/>
                      <w:rFonts w:ascii="Source Sans Pro" w:hAnsi="Source Sans Pro" w:cs="Arial"/>
                      <w:bCs/>
                      <w:color w:val="000000"/>
                      <w:kern w:val="1"/>
                      <w:szCs w:val="20"/>
                    </w:rPr>
                    <w:t>y equipamientos de servicios a la población.</w:t>
                  </w:r>
                </w:p>
              </w:tc>
              <w:tc>
                <w:tcPr>
                  <w:tcW w:w="419" w:type="dxa"/>
                  <w:tcBorders>
                    <w:left w:val="single" w:sz="1" w:space="0" w:color="000000"/>
                    <w:bottom w:val="single" w:sz="1" w:space="0" w:color="000000"/>
                    <w:right w:val="single" w:sz="1" w:space="0" w:color="000000"/>
                  </w:tcBorders>
                </w:tcPr>
                <w:p w14:paraId="2B82E9E3" w14:textId="77777777" w:rsidR="003E4BA9" w:rsidRDefault="003E4BA9">
                  <w:pPr>
                    <w:pStyle w:val="Contenidodelatabla"/>
                  </w:pPr>
                </w:p>
              </w:tc>
            </w:tr>
            <w:tr w:rsidR="001B4B86" w14:paraId="3C69FDB1" w14:textId="77777777">
              <w:tc>
                <w:tcPr>
                  <w:tcW w:w="8619" w:type="dxa"/>
                  <w:tcBorders>
                    <w:left w:val="single" w:sz="1" w:space="0" w:color="000000"/>
                    <w:bottom w:val="single" w:sz="1" w:space="0" w:color="000000"/>
                  </w:tcBorders>
                </w:tcPr>
                <w:p w14:paraId="144ED6A0"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NPL6. Impulso a la </w:t>
                  </w:r>
                  <w:r>
                    <w:rPr>
                      <w:rStyle w:val="Fuentedeprrafopredeter1"/>
                      <w:rFonts w:ascii="Source Sans Pro" w:hAnsi="Source Sans Pro" w:cs="Arial"/>
                      <w:b/>
                      <w:color w:val="000000"/>
                      <w:kern w:val="1"/>
                      <w:szCs w:val="20"/>
                    </w:rPr>
                    <w:t xml:space="preserve">movilidad activa y nuevas fórmulas de movilidad adaptadas </w:t>
                  </w:r>
                  <w:r>
                    <w:rPr>
                      <w:rStyle w:val="Fuentedeprrafopredeter1"/>
                      <w:rFonts w:ascii="Source Sans Pro" w:hAnsi="Source Sans Pro" w:cs="Arial"/>
                      <w:bCs/>
                      <w:color w:val="000000"/>
                      <w:kern w:val="1"/>
                      <w:szCs w:val="20"/>
                    </w:rPr>
                    <w:t>al medio rural para fortalecer/complementar el transporte público (carril bici, …)</w:t>
                  </w:r>
                </w:p>
              </w:tc>
              <w:tc>
                <w:tcPr>
                  <w:tcW w:w="419" w:type="dxa"/>
                  <w:tcBorders>
                    <w:left w:val="single" w:sz="1" w:space="0" w:color="000000"/>
                    <w:bottom w:val="single" w:sz="1" w:space="0" w:color="000000"/>
                    <w:right w:val="single" w:sz="1" w:space="0" w:color="000000"/>
                  </w:tcBorders>
                </w:tcPr>
                <w:p w14:paraId="2F8C8228" w14:textId="77777777" w:rsidR="003E4BA9" w:rsidRDefault="003E4BA9">
                  <w:pPr>
                    <w:pStyle w:val="Contenidodelatabla"/>
                  </w:pPr>
                </w:p>
              </w:tc>
            </w:tr>
            <w:tr w:rsidR="001B4B86" w14:paraId="6CA0577D" w14:textId="77777777">
              <w:tc>
                <w:tcPr>
                  <w:tcW w:w="8619" w:type="dxa"/>
                  <w:tcBorders>
                    <w:left w:val="single" w:sz="1" w:space="0" w:color="000000"/>
                    <w:bottom w:val="single" w:sz="1" w:space="0" w:color="000000"/>
                  </w:tcBorders>
                </w:tcPr>
                <w:p w14:paraId="49363BE1"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NPL7. Coordinación entre municipios </w:t>
                  </w:r>
                  <w:r>
                    <w:rPr>
                      <w:rStyle w:val="Fuentedeprrafopredeter1"/>
                      <w:rFonts w:ascii="Source Sans Pro" w:hAnsi="Source Sans Pro" w:cs="Arial"/>
                      <w:b/>
                      <w:color w:val="000000"/>
                      <w:kern w:val="1"/>
                      <w:szCs w:val="20"/>
                    </w:rPr>
                    <w:t xml:space="preserve">para el desarrollo y la planificación de infraestructuras </w:t>
                  </w:r>
                  <w:r>
                    <w:rPr>
                      <w:rStyle w:val="Fuentedeprrafopredeter1"/>
                      <w:rFonts w:ascii="Source Sans Pro" w:hAnsi="Source Sans Pro" w:cs="Arial"/>
                      <w:bCs/>
                      <w:color w:val="000000"/>
                      <w:kern w:val="1"/>
                      <w:szCs w:val="20"/>
                    </w:rPr>
                    <w:t>y equipamientos para la gestión de los residuos.</w:t>
                  </w:r>
                </w:p>
              </w:tc>
              <w:tc>
                <w:tcPr>
                  <w:tcW w:w="419" w:type="dxa"/>
                  <w:tcBorders>
                    <w:left w:val="single" w:sz="1" w:space="0" w:color="000000"/>
                    <w:bottom w:val="single" w:sz="1" w:space="0" w:color="000000"/>
                    <w:right w:val="single" w:sz="1" w:space="0" w:color="000000"/>
                  </w:tcBorders>
                </w:tcPr>
                <w:p w14:paraId="40A3F2A4" w14:textId="77777777" w:rsidR="003E4BA9" w:rsidRDefault="003E4BA9">
                  <w:pPr>
                    <w:pStyle w:val="Contenidodelatabla"/>
                  </w:pPr>
                </w:p>
              </w:tc>
            </w:tr>
            <w:tr w:rsidR="001B4B86" w14:paraId="4E1AB8C3" w14:textId="77777777">
              <w:tc>
                <w:tcPr>
                  <w:tcW w:w="8619" w:type="dxa"/>
                  <w:tcBorders>
                    <w:left w:val="single" w:sz="1" w:space="0" w:color="000000"/>
                    <w:bottom w:val="single" w:sz="1" w:space="0" w:color="000000"/>
                  </w:tcBorders>
                </w:tcPr>
                <w:p w14:paraId="5E495569"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NPL8. </w:t>
                  </w:r>
                  <w:r>
                    <w:rPr>
                      <w:rStyle w:val="Fuentedeprrafopredeter1"/>
                      <w:rFonts w:ascii="Source Sans Pro" w:hAnsi="Source Sans Pro" w:cs="Arial"/>
                      <w:b/>
                      <w:color w:val="000000"/>
                      <w:kern w:val="1"/>
                      <w:szCs w:val="20"/>
                    </w:rPr>
                    <w:t xml:space="preserve">Creación, modernización, mantenimiento de las infraestructuras y equipamientos vinculados con el medioambiente </w:t>
                  </w:r>
                  <w:r>
                    <w:rPr>
                      <w:rStyle w:val="Fuentedeprrafopredeter1"/>
                      <w:rFonts w:ascii="Source Sans Pro" w:hAnsi="Source Sans Pro" w:cs="Arial"/>
                      <w:bCs/>
                      <w:color w:val="000000"/>
                      <w:kern w:val="1"/>
                      <w:szCs w:val="20"/>
                    </w:rPr>
                    <w:t>(gestión de residuos) e investigación e introducción de mejoras innovadoras.</w:t>
                  </w:r>
                </w:p>
              </w:tc>
              <w:tc>
                <w:tcPr>
                  <w:tcW w:w="419" w:type="dxa"/>
                  <w:tcBorders>
                    <w:left w:val="single" w:sz="1" w:space="0" w:color="000000"/>
                    <w:bottom w:val="single" w:sz="1" w:space="0" w:color="000000"/>
                    <w:right w:val="single" w:sz="1" w:space="0" w:color="000000"/>
                  </w:tcBorders>
                </w:tcPr>
                <w:p w14:paraId="3E5E98DA" w14:textId="77777777" w:rsidR="003E4BA9" w:rsidRDefault="003E4BA9">
                  <w:pPr>
                    <w:pStyle w:val="Contenidodelatabla"/>
                  </w:pPr>
                </w:p>
              </w:tc>
            </w:tr>
            <w:tr w:rsidR="001B4B86" w14:paraId="3ECF1938" w14:textId="77777777">
              <w:tc>
                <w:tcPr>
                  <w:tcW w:w="8619" w:type="dxa"/>
                  <w:tcBorders>
                    <w:left w:val="single" w:sz="1" w:space="0" w:color="000000"/>
                    <w:bottom w:val="single" w:sz="1" w:space="0" w:color="000000"/>
                  </w:tcBorders>
                </w:tcPr>
                <w:p w14:paraId="722EFB4F"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NPL9. </w:t>
                  </w:r>
                  <w:r>
                    <w:rPr>
                      <w:rStyle w:val="Fuentedeprrafopredeter1"/>
                      <w:rFonts w:ascii="Source Sans Pro" w:hAnsi="Source Sans Pro" w:cs="Arial"/>
                      <w:b/>
                      <w:color w:val="000000"/>
                      <w:kern w:val="1"/>
                      <w:szCs w:val="20"/>
                    </w:rPr>
                    <w:t xml:space="preserve">Coordinación y colaboración público-privada </w:t>
                  </w:r>
                  <w:r>
                    <w:rPr>
                      <w:rStyle w:val="Fuentedeprrafopredeter1"/>
                      <w:rFonts w:ascii="Source Sans Pro" w:hAnsi="Source Sans Pro" w:cs="Arial"/>
                      <w:bCs/>
                      <w:color w:val="000000"/>
                      <w:kern w:val="1"/>
                      <w:szCs w:val="20"/>
                    </w:rPr>
                    <w:t>que facilite el emprendimiento y el desarrollo económico a través de aspectos innovadores.</w:t>
                  </w:r>
                </w:p>
              </w:tc>
              <w:tc>
                <w:tcPr>
                  <w:tcW w:w="419" w:type="dxa"/>
                  <w:tcBorders>
                    <w:left w:val="single" w:sz="1" w:space="0" w:color="000000"/>
                    <w:bottom w:val="single" w:sz="1" w:space="0" w:color="000000"/>
                    <w:right w:val="single" w:sz="1" w:space="0" w:color="000000"/>
                  </w:tcBorders>
                </w:tcPr>
                <w:p w14:paraId="0F6C0A2D" w14:textId="77777777" w:rsidR="003E4BA9" w:rsidRDefault="003E4BA9">
                  <w:pPr>
                    <w:pStyle w:val="Contenidodelatabla"/>
                  </w:pPr>
                </w:p>
              </w:tc>
            </w:tr>
            <w:tr w:rsidR="001B4B86" w14:paraId="00150553" w14:textId="77777777">
              <w:tc>
                <w:tcPr>
                  <w:tcW w:w="8619" w:type="dxa"/>
                  <w:tcBorders>
                    <w:left w:val="single" w:sz="1" w:space="0" w:color="000000"/>
                    <w:bottom w:val="single" w:sz="1" w:space="0" w:color="000000"/>
                  </w:tcBorders>
                </w:tcPr>
                <w:p w14:paraId="2A074E04"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NPL10. Promover e incentivar la </w:t>
                  </w:r>
                  <w:r>
                    <w:rPr>
                      <w:rStyle w:val="Fuentedeprrafopredeter1"/>
                      <w:rFonts w:ascii="Source Sans Pro" w:hAnsi="Source Sans Pro" w:cs="Arial"/>
                      <w:b/>
                      <w:color w:val="000000"/>
                      <w:kern w:val="1"/>
                      <w:szCs w:val="20"/>
                    </w:rPr>
                    <w:t>Movilidad Sostenible.</w:t>
                  </w:r>
                </w:p>
              </w:tc>
              <w:tc>
                <w:tcPr>
                  <w:tcW w:w="419" w:type="dxa"/>
                  <w:tcBorders>
                    <w:left w:val="single" w:sz="1" w:space="0" w:color="000000"/>
                    <w:bottom w:val="single" w:sz="1" w:space="0" w:color="000000"/>
                    <w:right w:val="single" w:sz="1" w:space="0" w:color="000000"/>
                  </w:tcBorders>
                </w:tcPr>
                <w:p w14:paraId="7548ACAB" w14:textId="77777777" w:rsidR="003E4BA9" w:rsidRDefault="003E4BA9">
                  <w:pPr>
                    <w:pStyle w:val="Contenidodelatabla"/>
                  </w:pPr>
                </w:p>
              </w:tc>
            </w:tr>
            <w:tr w:rsidR="001B4B86" w14:paraId="1C9C809D" w14:textId="77777777">
              <w:tc>
                <w:tcPr>
                  <w:tcW w:w="8619" w:type="dxa"/>
                  <w:tcBorders>
                    <w:left w:val="single" w:sz="1" w:space="0" w:color="000000"/>
                    <w:bottom w:val="single" w:sz="1" w:space="0" w:color="000000"/>
                  </w:tcBorders>
                </w:tcPr>
                <w:p w14:paraId="4179F58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NPL11. Impulso a la </w:t>
                  </w:r>
                  <w:r>
                    <w:rPr>
                      <w:rStyle w:val="Fuentedeprrafopredeter1"/>
                      <w:rFonts w:ascii="Source Sans Pro" w:hAnsi="Source Sans Pro" w:cs="Arial"/>
                      <w:b/>
                      <w:color w:val="000000"/>
                      <w:kern w:val="1"/>
                      <w:szCs w:val="20"/>
                    </w:rPr>
                    <w:t>atención integral de las necesidades sociosanitarias y promoción de la conciliación laboral y familiar</w:t>
                  </w:r>
                  <w:r>
                    <w:rPr>
                      <w:rStyle w:val="Fuentedeprrafopredeter1"/>
                      <w:rFonts w:ascii="Source Sans Pro" w:hAnsi="Source Sans Pro" w:cs="Arial"/>
                      <w:bCs/>
                      <w:color w:val="000000"/>
                      <w:kern w:val="1"/>
                      <w:szCs w:val="20"/>
                    </w:rPr>
                    <w:t xml:space="preserve"> como eje central del bienestar social.</w:t>
                  </w:r>
                </w:p>
              </w:tc>
              <w:tc>
                <w:tcPr>
                  <w:tcW w:w="419" w:type="dxa"/>
                  <w:tcBorders>
                    <w:left w:val="single" w:sz="1" w:space="0" w:color="000000"/>
                    <w:bottom w:val="single" w:sz="1" w:space="0" w:color="000000"/>
                    <w:right w:val="single" w:sz="1" w:space="0" w:color="000000"/>
                  </w:tcBorders>
                </w:tcPr>
                <w:p w14:paraId="7ECD149B" w14:textId="77777777" w:rsidR="003E4BA9" w:rsidRDefault="003E4BA9">
                  <w:pPr>
                    <w:pStyle w:val="Contenidodelatabla"/>
                  </w:pPr>
                </w:p>
              </w:tc>
            </w:tr>
            <w:tr w:rsidR="001B4B86" w14:paraId="5CAA3BBA" w14:textId="77777777">
              <w:tc>
                <w:tcPr>
                  <w:tcW w:w="8619" w:type="dxa"/>
                  <w:tcBorders>
                    <w:left w:val="single" w:sz="1" w:space="0" w:color="000000"/>
                    <w:bottom w:val="single" w:sz="1" w:space="0" w:color="000000"/>
                  </w:tcBorders>
                </w:tcPr>
                <w:p w14:paraId="3AFEB5B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NPL12. </w:t>
                  </w:r>
                  <w:r>
                    <w:rPr>
                      <w:rStyle w:val="Fuentedeprrafopredeter1"/>
                      <w:rFonts w:ascii="Source Sans Pro" w:hAnsi="Source Sans Pro" w:cs="Arial"/>
                      <w:b/>
                      <w:color w:val="000000"/>
                      <w:kern w:val="1"/>
                      <w:szCs w:val="20"/>
                    </w:rPr>
                    <w:t xml:space="preserve">Reducción de los trámites administrativos y/o burocráticos </w:t>
                  </w:r>
                  <w:r>
                    <w:rPr>
                      <w:rStyle w:val="Fuentedeprrafopredeter1"/>
                      <w:rFonts w:ascii="Source Sans Pro" w:hAnsi="Source Sans Pro" w:cs="Arial"/>
                      <w:bCs/>
                      <w:color w:val="000000"/>
                      <w:kern w:val="1"/>
                      <w:szCs w:val="20"/>
                    </w:rPr>
                    <w:t>que faciliten el emprendimiento y la actividad económica.</w:t>
                  </w:r>
                </w:p>
              </w:tc>
              <w:tc>
                <w:tcPr>
                  <w:tcW w:w="419" w:type="dxa"/>
                  <w:tcBorders>
                    <w:left w:val="single" w:sz="1" w:space="0" w:color="000000"/>
                    <w:bottom w:val="single" w:sz="1" w:space="0" w:color="000000"/>
                    <w:right w:val="single" w:sz="1" w:space="0" w:color="000000"/>
                  </w:tcBorders>
                </w:tcPr>
                <w:p w14:paraId="588E0D8A" w14:textId="77777777" w:rsidR="003E4BA9" w:rsidRDefault="003E4BA9">
                  <w:pPr>
                    <w:pStyle w:val="Contenidodelatabla"/>
                  </w:pPr>
                </w:p>
              </w:tc>
            </w:tr>
            <w:tr w:rsidR="001B4B86" w14:paraId="7AA01A44" w14:textId="77777777">
              <w:tc>
                <w:tcPr>
                  <w:tcW w:w="8619" w:type="dxa"/>
                  <w:tcBorders>
                    <w:left w:val="single" w:sz="1" w:space="0" w:color="000000"/>
                    <w:bottom w:val="single" w:sz="1" w:space="0" w:color="000000"/>
                  </w:tcBorders>
                </w:tcPr>
                <w:p w14:paraId="09C22B2F"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NPL13. Promoción de la </w:t>
                  </w:r>
                  <w:r>
                    <w:rPr>
                      <w:rStyle w:val="Fuentedeprrafopredeter1"/>
                      <w:rFonts w:ascii="Source Sans Pro" w:hAnsi="Source Sans Pro" w:cs="Arial"/>
                      <w:b/>
                      <w:color w:val="000000"/>
                      <w:kern w:val="1"/>
                      <w:szCs w:val="20"/>
                    </w:rPr>
                    <w:t xml:space="preserve">diversificación económica y la innovación </w:t>
                  </w:r>
                  <w:r>
                    <w:rPr>
                      <w:rStyle w:val="Fuentedeprrafopredeter1"/>
                      <w:rFonts w:ascii="Source Sans Pro" w:hAnsi="Source Sans Pro" w:cs="Arial"/>
                      <w:bCs/>
                      <w:color w:val="000000"/>
                      <w:kern w:val="1"/>
                      <w:szCs w:val="20"/>
                    </w:rPr>
                    <w:t>para dinamizar la economía, reducir la despoblación y mejorar la calidad de vida de la población.</w:t>
                  </w:r>
                </w:p>
              </w:tc>
              <w:tc>
                <w:tcPr>
                  <w:tcW w:w="419" w:type="dxa"/>
                  <w:tcBorders>
                    <w:left w:val="single" w:sz="1" w:space="0" w:color="000000"/>
                    <w:bottom w:val="single" w:sz="1" w:space="0" w:color="000000"/>
                    <w:right w:val="single" w:sz="1" w:space="0" w:color="000000"/>
                  </w:tcBorders>
                </w:tcPr>
                <w:p w14:paraId="78FF7107" w14:textId="77777777" w:rsidR="003E4BA9" w:rsidRDefault="003E4BA9">
                  <w:pPr>
                    <w:pStyle w:val="Contenidodelatabla"/>
                  </w:pPr>
                </w:p>
              </w:tc>
            </w:tr>
            <w:tr w:rsidR="001B4B86" w14:paraId="6F7DD979" w14:textId="77777777">
              <w:tc>
                <w:tcPr>
                  <w:tcW w:w="8619" w:type="dxa"/>
                  <w:tcBorders>
                    <w:left w:val="single" w:sz="1" w:space="0" w:color="000000"/>
                    <w:bottom w:val="single" w:sz="1" w:space="0" w:color="000000"/>
                  </w:tcBorders>
                </w:tcPr>
                <w:p w14:paraId="6B1CA54D"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NPL14. </w:t>
                  </w:r>
                  <w:r>
                    <w:rPr>
                      <w:rStyle w:val="Fuentedeprrafopredeter1"/>
                      <w:rFonts w:ascii="Source Sans Pro" w:hAnsi="Source Sans Pro" w:cs="Arial"/>
                      <w:b/>
                      <w:color w:val="000000"/>
                      <w:kern w:val="1"/>
                      <w:szCs w:val="20"/>
                    </w:rPr>
                    <w:t xml:space="preserve">Mejora de las instalaciones de conectividad y telecomunicación </w:t>
                  </w:r>
                  <w:r>
                    <w:rPr>
                      <w:rStyle w:val="Fuentedeprrafopredeter1"/>
                      <w:rFonts w:ascii="Source Sans Pro" w:hAnsi="Source Sans Pro" w:cs="Arial"/>
                      <w:bCs/>
                      <w:color w:val="000000"/>
                      <w:kern w:val="1"/>
                      <w:szCs w:val="20"/>
                    </w:rPr>
                    <w:t>(cobertura, fibra óptica, ADSL, …)</w:t>
                  </w:r>
                </w:p>
              </w:tc>
              <w:tc>
                <w:tcPr>
                  <w:tcW w:w="419" w:type="dxa"/>
                  <w:tcBorders>
                    <w:left w:val="single" w:sz="1" w:space="0" w:color="000000"/>
                    <w:bottom w:val="single" w:sz="1" w:space="0" w:color="000000"/>
                    <w:right w:val="single" w:sz="1" w:space="0" w:color="000000"/>
                  </w:tcBorders>
                </w:tcPr>
                <w:p w14:paraId="44FE6BE4" w14:textId="77777777" w:rsidR="003E4BA9" w:rsidRDefault="003E4BA9">
                  <w:pPr>
                    <w:pStyle w:val="Contenidodelatabla"/>
                  </w:pPr>
                </w:p>
              </w:tc>
            </w:tr>
            <w:tr w:rsidR="001B4B86" w14:paraId="46EC6A1B" w14:textId="77777777">
              <w:tc>
                <w:tcPr>
                  <w:tcW w:w="8619" w:type="dxa"/>
                  <w:tcBorders>
                    <w:left w:val="single" w:sz="1" w:space="0" w:color="000000"/>
                    <w:bottom w:val="single" w:sz="1" w:space="0" w:color="000000"/>
                  </w:tcBorders>
                </w:tcPr>
                <w:p w14:paraId="4A0CFA62"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NPL15. </w:t>
                  </w:r>
                  <w:r>
                    <w:rPr>
                      <w:rStyle w:val="Fuentedeprrafopredeter1"/>
                      <w:rFonts w:ascii="Source Sans Pro" w:hAnsi="Source Sans Pro" w:cs="Arial"/>
                      <w:b/>
                      <w:color w:val="000000"/>
                      <w:kern w:val="1"/>
                      <w:szCs w:val="20"/>
                    </w:rPr>
                    <w:t xml:space="preserve">Apoyo a las energías renovables y otros sistemas de producción energética </w:t>
                  </w:r>
                  <w:r>
                    <w:rPr>
                      <w:rStyle w:val="Fuentedeprrafopredeter1"/>
                      <w:rFonts w:ascii="Source Sans Pro" w:hAnsi="Source Sans Pro" w:cs="Arial"/>
                      <w:bCs/>
                      <w:color w:val="000000"/>
                      <w:kern w:val="1"/>
                      <w:szCs w:val="20"/>
                    </w:rPr>
                    <w:t>alternativas (biomasa, geotermia, hidrógeno verde,…).</w:t>
                  </w:r>
                </w:p>
              </w:tc>
              <w:tc>
                <w:tcPr>
                  <w:tcW w:w="419" w:type="dxa"/>
                  <w:tcBorders>
                    <w:left w:val="single" w:sz="1" w:space="0" w:color="000000"/>
                    <w:bottom w:val="single" w:sz="1" w:space="0" w:color="000000"/>
                    <w:right w:val="single" w:sz="1" w:space="0" w:color="000000"/>
                  </w:tcBorders>
                </w:tcPr>
                <w:p w14:paraId="6EEE4C27" w14:textId="77777777" w:rsidR="003E4BA9" w:rsidRDefault="003E4BA9">
                  <w:pPr>
                    <w:pStyle w:val="Contenidodelatabla"/>
                  </w:pPr>
                </w:p>
              </w:tc>
            </w:tr>
            <w:tr w:rsidR="001B4B86" w14:paraId="6AB8A19B" w14:textId="77777777">
              <w:tc>
                <w:tcPr>
                  <w:tcW w:w="8619" w:type="dxa"/>
                  <w:tcBorders>
                    <w:left w:val="single" w:sz="1" w:space="0" w:color="000000"/>
                    <w:bottom w:val="single" w:sz="1" w:space="0" w:color="000000"/>
                  </w:tcBorders>
                </w:tcPr>
                <w:p w14:paraId="76AF640C"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NPL16. Potenciación de la </w:t>
                  </w:r>
                  <w:r>
                    <w:rPr>
                      <w:rStyle w:val="Fuentedeprrafopredeter1"/>
                      <w:rFonts w:ascii="Source Sans Pro" w:hAnsi="Source Sans Pro" w:cs="Arial"/>
                      <w:b/>
                      <w:color w:val="000000"/>
                      <w:kern w:val="1"/>
                      <w:szCs w:val="20"/>
                    </w:rPr>
                    <w:t>economía circular</w:t>
                  </w:r>
                </w:p>
              </w:tc>
              <w:tc>
                <w:tcPr>
                  <w:tcW w:w="419" w:type="dxa"/>
                  <w:tcBorders>
                    <w:left w:val="single" w:sz="1" w:space="0" w:color="000000"/>
                    <w:bottom w:val="single" w:sz="1" w:space="0" w:color="000000"/>
                    <w:right w:val="single" w:sz="1" w:space="0" w:color="000000"/>
                  </w:tcBorders>
                </w:tcPr>
                <w:p w14:paraId="419E232F" w14:textId="77777777" w:rsidR="003E4BA9" w:rsidRDefault="003E4BA9">
                  <w:pPr>
                    <w:pStyle w:val="Contenidodelatabla"/>
                  </w:pPr>
                </w:p>
              </w:tc>
            </w:tr>
            <w:tr w:rsidR="001B4B86" w14:paraId="1A1CE695" w14:textId="77777777">
              <w:tc>
                <w:tcPr>
                  <w:tcW w:w="8619" w:type="dxa"/>
                  <w:tcBorders>
                    <w:left w:val="single" w:sz="1" w:space="0" w:color="000000"/>
                    <w:bottom w:val="single" w:sz="1" w:space="0" w:color="000000"/>
                  </w:tcBorders>
                </w:tcPr>
                <w:p w14:paraId="481CA7DA"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NPL17. </w:t>
                  </w:r>
                  <w:r>
                    <w:rPr>
                      <w:rStyle w:val="Fuentedeprrafopredeter1"/>
                      <w:rFonts w:ascii="Source Sans Pro" w:hAnsi="Source Sans Pro" w:cs="Arial"/>
                      <w:b/>
                      <w:color w:val="000000"/>
                      <w:kern w:val="1"/>
                      <w:szCs w:val="20"/>
                    </w:rPr>
                    <w:t>Ordenación del territorio en tema de impacto medioambiental</w:t>
                  </w:r>
                  <w:r>
                    <w:rPr>
                      <w:rStyle w:val="Fuentedeprrafopredeter1"/>
                      <w:rFonts w:ascii="Source Sans Pro" w:hAnsi="Source Sans Pro" w:cs="Arial"/>
                      <w:bCs/>
                      <w:color w:val="000000"/>
                      <w:kern w:val="1"/>
                      <w:szCs w:val="20"/>
                    </w:rPr>
                    <w:t>.</w:t>
                  </w:r>
                </w:p>
              </w:tc>
              <w:tc>
                <w:tcPr>
                  <w:tcW w:w="419" w:type="dxa"/>
                  <w:tcBorders>
                    <w:left w:val="single" w:sz="1" w:space="0" w:color="000000"/>
                    <w:bottom w:val="single" w:sz="1" w:space="0" w:color="000000"/>
                    <w:right w:val="single" w:sz="1" w:space="0" w:color="000000"/>
                  </w:tcBorders>
                </w:tcPr>
                <w:p w14:paraId="0E60294B" w14:textId="77777777" w:rsidR="003E4BA9" w:rsidRDefault="003E4BA9">
                  <w:pPr>
                    <w:pStyle w:val="Contenidodelatabla"/>
                  </w:pPr>
                </w:p>
              </w:tc>
            </w:tr>
            <w:tr w:rsidR="001B4B86" w14:paraId="19436DD7" w14:textId="77777777">
              <w:tc>
                <w:tcPr>
                  <w:tcW w:w="8619" w:type="dxa"/>
                  <w:tcBorders>
                    <w:left w:val="single" w:sz="1" w:space="0" w:color="000000"/>
                    <w:bottom w:val="single" w:sz="1" w:space="0" w:color="000000"/>
                  </w:tcBorders>
                </w:tcPr>
                <w:p w14:paraId="61C6AEC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lastRenderedPageBreak/>
                    <w:t xml:space="preserve">NPL18. </w:t>
                  </w:r>
                  <w:r>
                    <w:rPr>
                      <w:rStyle w:val="Fuentedeprrafopredeter1"/>
                      <w:rFonts w:ascii="Source Sans Pro" w:hAnsi="Source Sans Pro" w:cs="Arial"/>
                      <w:b/>
                      <w:color w:val="000000"/>
                      <w:kern w:val="1"/>
                      <w:szCs w:val="20"/>
                    </w:rPr>
                    <w:t xml:space="preserve">Incrementar los equipamientos de prestación de servicios de atención </w:t>
                  </w:r>
                  <w:r>
                    <w:rPr>
                      <w:rStyle w:val="Fuentedeprrafopredeter1"/>
                      <w:rFonts w:ascii="Source Sans Pro" w:hAnsi="Source Sans Pro" w:cs="Arial"/>
                      <w:bCs/>
                      <w:color w:val="000000"/>
                      <w:kern w:val="1"/>
                      <w:szCs w:val="20"/>
                    </w:rPr>
                    <w:t>a personas dependientes y/o con discapacidad (guarderías, ludotecas, residencias tercera edad, ...).</w:t>
                  </w:r>
                </w:p>
              </w:tc>
              <w:tc>
                <w:tcPr>
                  <w:tcW w:w="419" w:type="dxa"/>
                  <w:tcBorders>
                    <w:left w:val="single" w:sz="1" w:space="0" w:color="000000"/>
                    <w:bottom w:val="single" w:sz="1" w:space="0" w:color="000000"/>
                    <w:right w:val="single" w:sz="1" w:space="0" w:color="000000"/>
                  </w:tcBorders>
                </w:tcPr>
                <w:p w14:paraId="1E2C0188" w14:textId="77777777" w:rsidR="003E4BA9" w:rsidRDefault="003E4BA9">
                  <w:pPr>
                    <w:pStyle w:val="Contenidodelatabla"/>
                  </w:pPr>
                </w:p>
              </w:tc>
            </w:tr>
            <w:tr w:rsidR="001B4B86" w14:paraId="48A41A11" w14:textId="77777777">
              <w:tc>
                <w:tcPr>
                  <w:tcW w:w="8619" w:type="dxa"/>
                  <w:tcBorders>
                    <w:left w:val="single" w:sz="1" w:space="0" w:color="000000"/>
                    <w:bottom w:val="single" w:sz="1" w:space="0" w:color="000000"/>
                  </w:tcBorders>
                </w:tcPr>
                <w:p w14:paraId="4AD983C2"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NPL19. </w:t>
                  </w:r>
                  <w:r>
                    <w:rPr>
                      <w:rStyle w:val="Fuentedeprrafopredeter1"/>
                      <w:rFonts w:ascii="Source Sans Pro" w:hAnsi="Source Sans Pro" w:cs="Arial"/>
                      <w:b/>
                      <w:color w:val="000000"/>
                      <w:kern w:val="1"/>
                      <w:szCs w:val="20"/>
                    </w:rPr>
                    <w:t xml:space="preserve">Promoción de la diversificación del sector turístico </w:t>
                  </w:r>
                  <w:r>
                    <w:rPr>
                      <w:rStyle w:val="Fuentedeprrafopredeter1"/>
                      <w:rFonts w:ascii="Source Sans Pro" w:hAnsi="Source Sans Pro" w:cs="Arial"/>
                      <w:bCs/>
                      <w:color w:val="000000"/>
                      <w:kern w:val="1"/>
                      <w:szCs w:val="20"/>
                    </w:rPr>
                    <w:t>que ponga en valor y en conocimiento los recursos del interior.</w:t>
                  </w:r>
                </w:p>
              </w:tc>
              <w:tc>
                <w:tcPr>
                  <w:tcW w:w="419" w:type="dxa"/>
                  <w:tcBorders>
                    <w:left w:val="single" w:sz="1" w:space="0" w:color="000000"/>
                    <w:bottom w:val="single" w:sz="1" w:space="0" w:color="000000"/>
                    <w:right w:val="single" w:sz="1" w:space="0" w:color="000000"/>
                  </w:tcBorders>
                </w:tcPr>
                <w:p w14:paraId="15A07B3A" w14:textId="77777777" w:rsidR="003E4BA9" w:rsidRDefault="003E4BA9">
                  <w:pPr>
                    <w:pStyle w:val="Contenidodelatabla"/>
                  </w:pPr>
                </w:p>
              </w:tc>
            </w:tr>
          </w:tbl>
          <w:p w14:paraId="5A88C847" w14:textId="77777777" w:rsidR="003E4BA9" w:rsidRDefault="003E4BA9">
            <w:pPr>
              <w:pStyle w:val="Contenidodelatabla"/>
              <w:spacing w:before="28" w:after="28"/>
              <w:rPr>
                <w:rFonts w:ascii="Source Sans Pro" w:hAnsi="Source Sans Pro"/>
                <w:b/>
                <w:bCs/>
                <w:sz w:val="21"/>
                <w:szCs w:val="21"/>
              </w:rPr>
            </w:pPr>
          </w:p>
        </w:tc>
      </w:tr>
      <w:tr w:rsidR="001B4B86" w14:paraId="5B4E392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3BFA3EFA" w14:textId="77777777" w:rsidR="003E4BA9" w:rsidRDefault="003E4BA9">
            <w:pPr>
              <w:pStyle w:val="Contenidodelatabla"/>
              <w:spacing w:before="28" w:after="28"/>
              <w:jc w:val="both"/>
              <w:rPr>
                <w:rStyle w:val="Fuentedeprrafopredeter1"/>
                <w:rFonts w:ascii="Source Sans Pro" w:hAnsi="Source Sans Pro"/>
                <w:sz w:val="21"/>
                <w:szCs w:val="21"/>
              </w:rPr>
            </w:pPr>
            <w:r>
              <w:rPr>
                <w:rStyle w:val="Fuentedeprrafopredeter1"/>
                <w:rFonts w:ascii="Source Sans Pro" w:hAnsi="Source Sans Pro"/>
                <w:b/>
                <w:bCs/>
                <w:sz w:val="21"/>
                <w:szCs w:val="21"/>
                <w:shd w:val="clear" w:color="auto" w:fill="CCCCCC"/>
              </w:rPr>
              <w:lastRenderedPageBreak/>
              <w:t>3.3. ASPECTOS INNOVADORES:</w:t>
            </w:r>
          </w:p>
          <w:p w14:paraId="0A4EC91A" w14:textId="77777777" w:rsidR="003E4BA9" w:rsidRDefault="003E4BA9">
            <w:pPr>
              <w:pStyle w:val="Contenidodelatabla"/>
              <w:spacing w:before="28" w:after="28"/>
              <w:rPr>
                <w:rFonts w:ascii="Source Sans Pro" w:hAnsi="Source Sans Pro" w:cs="Calibri"/>
                <w:b/>
                <w:bCs/>
                <w:color w:val="000000"/>
                <w:sz w:val="21"/>
                <w:szCs w:val="21"/>
              </w:rPr>
            </w:pPr>
            <w:r>
              <w:rPr>
                <w:rStyle w:val="Fuentedeprrafopredeter1"/>
                <w:rFonts w:ascii="Source Sans Pro" w:hAnsi="Source Sans Pro"/>
                <w:sz w:val="21"/>
                <w:szCs w:val="21"/>
              </w:rPr>
              <w:t>Señalar con una X si el proyecto pertenece a alguno de estos sectores, temáticas o aspectos considerados innovadores en la EDLL (información ampliada en la EDLL, de la página 354 a la 364:</w:t>
            </w:r>
          </w:p>
          <w:p w14:paraId="0B859A7A" w14:textId="77777777" w:rsidR="003E4BA9" w:rsidRDefault="003E4BA9">
            <w:pPr>
              <w:pStyle w:val="Contenidodelatabla"/>
              <w:spacing w:before="28" w:after="28"/>
              <w:rPr>
                <w:rFonts w:ascii="Source Sans Pro" w:hAnsi="Source Sans Pro" w:cs="Calibri"/>
                <w:b/>
                <w:bCs/>
                <w:color w:val="000000"/>
                <w:sz w:val="21"/>
                <w:szCs w:val="21"/>
              </w:rPr>
            </w:pPr>
          </w:p>
          <w:tbl>
            <w:tblPr>
              <w:tblW w:w="0" w:type="auto"/>
              <w:tblInd w:w="217" w:type="dxa"/>
              <w:tblLayout w:type="fixed"/>
              <w:tblCellMar>
                <w:top w:w="55" w:type="dxa"/>
                <w:left w:w="55" w:type="dxa"/>
                <w:bottom w:w="55" w:type="dxa"/>
                <w:right w:w="55" w:type="dxa"/>
              </w:tblCellMar>
              <w:tblLook w:val="0000" w:firstRow="0" w:lastRow="0" w:firstColumn="0" w:lastColumn="0" w:noHBand="0" w:noVBand="0"/>
            </w:tblPr>
            <w:tblGrid>
              <w:gridCol w:w="8860"/>
              <w:gridCol w:w="512"/>
            </w:tblGrid>
            <w:tr w:rsidR="001B4B86" w14:paraId="25C1C034" w14:textId="77777777">
              <w:tc>
                <w:tcPr>
                  <w:tcW w:w="9372" w:type="dxa"/>
                  <w:gridSpan w:val="2"/>
                  <w:tcBorders>
                    <w:top w:val="single" w:sz="1" w:space="0" w:color="000000"/>
                    <w:left w:val="single" w:sz="1" w:space="0" w:color="000000"/>
                    <w:bottom w:val="single" w:sz="1" w:space="0" w:color="000000"/>
                    <w:right w:val="single" w:sz="1" w:space="0" w:color="000000"/>
                  </w:tcBorders>
                </w:tcPr>
                <w:p w14:paraId="1F83FE5C" w14:textId="77777777" w:rsidR="003E4BA9" w:rsidRDefault="003E4BA9">
                  <w:pPr>
                    <w:widowControl w:val="0"/>
                    <w:shd w:val="clear" w:color="auto" w:fill="CCCCCC"/>
                    <w:spacing w:before="57" w:after="57"/>
                    <w:jc w:val="center"/>
                  </w:pPr>
                  <w:r>
                    <w:rPr>
                      <w:rFonts w:ascii="Source Sans Pro" w:hAnsi="Source Sans Pro" w:cs="Calibri"/>
                      <w:b/>
                      <w:bCs/>
                      <w:color w:val="000000"/>
                    </w:rPr>
                    <w:t>SECTORES DE LA ECONOMÍA CONSIDERADOS INNOVADORES:</w:t>
                  </w:r>
                </w:p>
              </w:tc>
            </w:tr>
            <w:tr w:rsidR="001B4B86" w14:paraId="681072CA" w14:textId="77777777">
              <w:tc>
                <w:tcPr>
                  <w:tcW w:w="8860" w:type="dxa"/>
                  <w:tcBorders>
                    <w:left w:val="single" w:sz="1" w:space="0" w:color="000000"/>
                    <w:bottom w:val="single" w:sz="1" w:space="0" w:color="000000"/>
                  </w:tcBorders>
                </w:tcPr>
                <w:p w14:paraId="14F747E3" w14:textId="77777777" w:rsidR="003E4BA9" w:rsidRDefault="003E4BA9">
                  <w:pPr>
                    <w:widowControl w:val="0"/>
                    <w:spacing w:before="57" w:after="57"/>
                    <w:jc w:val="both"/>
                  </w:pPr>
                  <w:r>
                    <w:rPr>
                      <w:rFonts w:ascii="Source Sans Pro" w:hAnsi="Source Sans Pro" w:cs="Calibri"/>
                      <w:color w:val="000000"/>
                    </w:rPr>
                    <w:t xml:space="preserve">1. </w:t>
                  </w:r>
                  <w:r>
                    <w:rPr>
                      <w:rStyle w:val="Fuentedeprrafopredeter1"/>
                      <w:rFonts w:ascii="Source Sans Pro" w:eastAsia="Arial" w:hAnsi="Source Sans Pro" w:cs="Arial"/>
                      <w:color w:val="000000"/>
                    </w:rPr>
                    <w:t xml:space="preserve">Producción agrícola combinada con la producción ganadera - </w:t>
                  </w:r>
                  <w:r>
                    <w:rPr>
                      <w:rStyle w:val="Fuentedeprrafopredeter1"/>
                      <w:rFonts w:ascii="Source Sans Pro" w:hAnsi="Source Sans Pro" w:cs="Calibri"/>
                      <w:color w:val="000000"/>
                    </w:rPr>
                    <w:t xml:space="preserve">NACE </w:t>
                  </w:r>
                  <w:r>
                    <w:rPr>
                      <w:rStyle w:val="Fuentedeprrafopredeter1"/>
                      <w:rFonts w:ascii="Source Sans Pro" w:eastAsia="Arial" w:hAnsi="Source Sans Pro" w:cs="Arial"/>
                      <w:color w:val="000000"/>
                    </w:rPr>
                    <w:t>01.50</w:t>
                  </w:r>
                </w:p>
              </w:tc>
              <w:tc>
                <w:tcPr>
                  <w:tcW w:w="512" w:type="dxa"/>
                  <w:tcBorders>
                    <w:left w:val="single" w:sz="1" w:space="0" w:color="000000"/>
                    <w:bottom w:val="single" w:sz="1" w:space="0" w:color="000000"/>
                    <w:right w:val="single" w:sz="1" w:space="0" w:color="000000"/>
                  </w:tcBorders>
                </w:tcPr>
                <w:p w14:paraId="6D8D7D65" w14:textId="77777777" w:rsidR="003E4BA9" w:rsidRDefault="003E4BA9">
                  <w:pPr>
                    <w:pStyle w:val="Contenidodelatabla"/>
                    <w:jc w:val="center"/>
                  </w:pPr>
                </w:p>
              </w:tc>
            </w:tr>
            <w:tr w:rsidR="001B4B86" w14:paraId="04ACEB26" w14:textId="77777777">
              <w:tc>
                <w:tcPr>
                  <w:tcW w:w="8860" w:type="dxa"/>
                  <w:tcBorders>
                    <w:left w:val="single" w:sz="1" w:space="0" w:color="000000"/>
                    <w:bottom w:val="single" w:sz="1" w:space="0" w:color="000000"/>
                  </w:tcBorders>
                </w:tcPr>
                <w:p w14:paraId="5A10AD30" w14:textId="77777777" w:rsidR="003E4BA9" w:rsidRDefault="003E4BA9">
                  <w:pPr>
                    <w:widowControl w:val="0"/>
                    <w:spacing w:before="57" w:after="57"/>
                    <w:jc w:val="both"/>
                  </w:pPr>
                  <w:r>
                    <w:rPr>
                      <w:rFonts w:ascii="Source Sans Pro" w:hAnsi="Source Sans Pro" w:cs="Calibri"/>
                      <w:color w:val="000000"/>
                    </w:rPr>
                    <w:t xml:space="preserve">2. </w:t>
                  </w:r>
                  <w:r>
                    <w:rPr>
                      <w:rStyle w:val="Fuentedeprrafopredeter1"/>
                      <w:rFonts w:ascii="Source Sans Pro" w:eastAsia="Arial" w:hAnsi="Source Sans Pro" w:cs="Arial"/>
                      <w:color w:val="000000"/>
                    </w:rPr>
                    <w:t xml:space="preserve">Actividades de producción cinematográfica, de vídeo y de programas de televisión  - </w:t>
                  </w:r>
                  <w:r>
                    <w:rPr>
                      <w:rStyle w:val="Fuentedeprrafopredeter1"/>
                      <w:rFonts w:ascii="Source Sans Pro" w:hAnsi="Source Sans Pro" w:cs="Calibri"/>
                      <w:color w:val="000000"/>
                    </w:rPr>
                    <w:t>NACE</w:t>
                  </w:r>
                  <w:r>
                    <w:rPr>
                      <w:rStyle w:val="Fuentedeprrafopredeter1"/>
                      <w:rFonts w:ascii="Source Sans Pro" w:eastAsia="Arial" w:hAnsi="Source Sans Pro" w:cs="Arial"/>
                      <w:color w:val="000000"/>
                    </w:rPr>
                    <w:t>59.11</w:t>
                  </w:r>
                </w:p>
              </w:tc>
              <w:tc>
                <w:tcPr>
                  <w:tcW w:w="512" w:type="dxa"/>
                  <w:tcBorders>
                    <w:left w:val="single" w:sz="1" w:space="0" w:color="000000"/>
                    <w:bottom w:val="single" w:sz="1" w:space="0" w:color="000000"/>
                    <w:right w:val="single" w:sz="1" w:space="0" w:color="000000"/>
                  </w:tcBorders>
                </w:tcPr>
                <w:p w14:paraId="4CD0E34D" w14:textId="77777777" w:rsidR="003E4BA9" w:rsidRDefault="003E4BA9">
                  <w:pPr>
                    <w:pStyle w:val="Contenidodelatabla"/>
                    <w:jc w:val="center"/>
                  </w:pPr>
                </w:p>
              </w:tc>
            </w:tr>
            <w:tr w:rsidR="001B4B86" w14:paraId="60EC4DF0" w14:textId="77777777">
              <w:tc>
                <w:tcPr>
                  <w:tcW w:w="8860" w:type="dxa"/>
                  <w:tcBorders>
                    <w:left w:val="single" w:sz="1" w:space="0" w:color="000000"/>
                    <w:bottom w:val="single" w:sz="1" w:space="0" w:color="000000"/>
                  </w:tcBorders>
                </w:tcPr>
                <w:p w14:paraId="78C5D30A" w14:textId="77777777" w:rsidR="003E4BA9" w:rsidRDefault="003E4BA9">
                  <w:pPr>
                    <w:widowControl w:val="0"/>
                    <w:spacing w:before="57" w:after="57"/>
                    <w:jc w:val="both"/>
                  </w:pPr>
                  <w:r>
                    <w:rPr>
                      <w:rFonts w:ascii="Source Sans Pro" w:hAnsi="Source Sans Pro" w:cs="Calibri"/>
                      <w:color w:val="000000"/>
                    </w:rPr>
                    <w:t xml:space="preserve">3. </w:t>
                  </w:r>
                  <w:r>
                    <w:rPr>
                      <w:rStyle w:val="Fuentedeprrafopredeter1"/>
                      <w:rFonts w:ascii="Source Sans Pro" w:eastAsia="Arial" w:hAnsi="Source Sans Pro" w:cs="Arial"/>
                      <w:color w:val="000000"/>
                    </w:rPr>
                    <w:t xml:space="preserve">Actividades de grabación de sonido y edición musical - </w:t>
                  </w:r>
                  <w:r>
                    <w:rPr>
                      <w:rStyle w:val="Fuentedeprrafopredeter1"/>
                      <w:rFonts w:ascii="Source Sans Pro" w:hAnsi="Source Sans Pro" w:cs="Calibri"/>
                      <w:color w:val="000000"/>
                    </w:rPr>
                    <w:t>NACE</w:t>
                  </w:r>
                  <w:r>
                    <w:rPr>
                      <w:rStyle w:val="Fuentedeprrafopredeter1"/>
                      <w:rFonts w:ascii="Source Sans Pro" w:eastAsia="Arial" w:hAnsi="Source Sans Pro" w:cs="Arial"/>
                      <w:color w:val="000000"/>
                    </w:rPr>
                    <w:t>59.20</w:t>
                  </w:r>
                </w:p>
              </w:tc>
              <w:tc>
                <w:tcPr>
                  <w:tcW w:w="512" w:type="dxa"/>
                  <w:tcBorders>
                    <w:left w:val="single" w:sz="1" w:space="0" w:color="000000"/>
                    <w:bottom w:val="single" w:sz="1" w:space="0" w:color="000000"/>
                    <w:right w:val="single" w:sz="1" w:space="0" w:color="000000"/>
                  </w:tcBorders>
                </w:tcPr>
                <w:p w14:paraId="583E165A" w14:textId="77777777" w:rsidR="003E4BA9" w:rsidRDefault="003E4BA9">
                  <w:pPr>
                    <w:pStyle w:val="Contenidodelatabla"/>
                    <w:jc w:val="center"/>
                  </w:pPr>
                </w:p>
              </w:tc>
            </w:tr>
            <w:tr w:rsidR="001B4B86" w14:paraId="5385586E" w14:textId="77777777">
              <w:tc>
                <w:tcPr>
                  <w:tcW w:w="8860" w:type="dxa"/>
                  <w:tcBorders>
                    <w:left w:val="single" w:sz="1" w:space="0" w:color="000000"/>
                    <w:bottom w:val="single" w:sz="1" w:space="0" w:color="000000"/>
                  </w:tcBorders>
                </w:tcPr>
                <w:p w14:paraId="6476E8D2" w14:textId="77777777" w:rsidR="003E4BA9" w:rsidRDefault="003E4BA9">
                  <w:pPr>
                    <w:widowControl w:val="0"/>
                    <w:spacing w:before="57" w:after="57"/>
                    <w:jc w:val="both"/>
                  </w:pPr>
                  <w:r>
                    <w:rPr>
                      <w:rFonts w:ascii="Source Sans Pro" w:hAnsi="Source Sans Pro" w:cs="Calibri"/>
                      <w:color w:val="000000"/>
                    </w:rPr>
                    <w:t xml:space="preserve">4. </w:t>
                  </w:r>
                  <w:r>
                    <w:rPr>
                      <w:rStyle w:val="Fuentedeprrafopredeter1"/>
                      <w:rFonts w:ascii="Source Sans Pro" w:eastAsia="Arial" w:hAnsi="Source Sans Pro" w:cs="Arial"/>
                      <w:color w:val="000000"/>
                    </w:rPr>
                    <w:t xml:space="preserve">Gestión de salas de espectáculos – </w:t>
                  </w:r>
                  <w:r>
                    <w:rPr>
                      <w:rStyle w:val="Fuentedeprrafopredeter1"/>
                      <w:rFonts w:ascii="Source Sans Pro" w:hAnsi="Source Sans Pro" w:cs="Calibri"/>
                      <w:color w:val="000000"/>
                    </w:rPr>
                    <w:t xml:space="preserve">NACE- </w:t>
                  </w:r>
                  <w:r>
                    <w:rPr>
                      <w:rStyle w:val="Fuentedeprrafopredeter1"/>
                      <w:rFonts w:ascii="Source Sans Pro" w:eastAsia="Arial" w:hAnsi="Source Sans Pro" w:cs="Arial"/>
                      <w:color w:val="000000"/>
                    </w:rPr>
                    <w:t>90.04</w:t>
                  </w:r>
                </w:p>
              </w:tc>
              <w:tc>
                <w:tcPr>
                  <w:tcW w:w="512" w:type="dxa"/>
                  <w:tcBorders>
                    <w:left w:val="single" w:sz="1" w:space="0" w:color="000000"/>
                    <w:bottom w:val="single" w:sz="1" w:space="0" w:color="000000"/>
                    <w:right w:val="single" w:sz="1" w:space="0" w:color="000000"/>
                  </w:tcBorders>
                </w:tcPr>
                <w:p w14:paraId="40CEAB10" w14:textId="77777777" w:rsidR="003E4BA9" w:rsidRDefault="003E4BA9">
                  <w:pPr>
                    <w:pStyle w:val="Contenidodelatabla"/>
                    <w:jc w:val="center"/>
                  </w:pPr>
                </w:p>
              </w:tc>
            </w:tr>
            <w:tr w:rsidR="001B4B86" w14:paraId="0131D413" w14:textId="77777777">
              <w:tc>
                <w:tcPr>
                  <w:tcW w:w="9372" w:type="dxa"/>
                  <w:gridSpan w:val="2"/>
                  <w:tcBorders>
                    <w:left w:val="single" w:sz="1" w:space="0" w:color="000000"/>
                    <w:bottom w:val="single" w:sz="1" w:space="0" w:color="000000"/>
                    <w:right w:val="single" w:sz="1" w:space="0" w:color="000000"/>
                  </w:tcBorders>
                </w:tcPr>
                <w:p w14:paraId="3D9E6913" w14:textId="77777777" w:rsidR="003E4BA9" w:rsidRDefault="003E4BA9">
                  <w:pPr>
                    <w:widowControl w:val="0"/>
                    <w:shd w:val="clear" w:color="auto" w:fill="DDDDDD"/>
                    <w:spacing w:before="57" w:after="57"/>
                    <w:ind w:left="113" w:right="113"/>
                    <w:jc w:val="center"/>
                  </w:pPr>
                  <w:r>
                    <w:rPr>
                      <w:rFonts w:ascii="Source Sans Pro" w:hAnsi="Source Sans Pro" w:cs="Calibri"/>
                      <w:b/>
                      <w:bCs/>
                      <w:color w:val="000000"/>
                    </w:rPr>
                    <w:t>TEMÁTICAS ABORDADAS CONSIDERADAS INNOVADORAS</w:t>
                  </w:r>
                </w:p>
              </w:tc>
            </w:tr>
            <w:tr w:rsidR="001B4B86" w14:paraId="64B193EA" w14:textId="77777777">
              <w:tc>
                <w:tcPr>
                  <w:tcW w:w="8860" w:type="dxa"/>
                  <w:tcBorders>
                    <w:left w:val="single" w:sz="1" w:space="0" w:color="000000"/>
                    <w:bottom w:val="single" w:sz="1" w:space="0" w:color="000000"/>
                  </w:tcBorders>
                </w:tcPr>
                <w:p w14:paraId="6FA18C08" w14:textId="77777777" w:rsidR="003E4BA9" w:rsidRDefault="003E4BA9">
                  <w:pPr>
                    <w:widowControl w:val="0"/>
                    <w:spacing w:before="57" w:after="57"/>
                    <w:ind w:left="113" w:right="113"/>
                    <w:jc w:val="both"/>
                  </w:pPr>
                  <w:r>
                    <w:rPr>
                      <w:rFonts w:ascii="Source Sans Pro" w:hAnsi="Source Sans Pro" w:cs="Calibri"/>
                      <w:color w:val="000000"/>
                    </w:rPr>
                    <w:t xml:space="preserve">1. </w:t>
                  </w:r>
                  <w:r>
                    <w:rPr>
                      <w:rStyle w:val="Fuentedeprrafopredeter1"/>
                      <w:rFonts w:ascii="Source Sans Pro" w:hAnsi="Source Sans Pro" w:cs="Calibri"/>
                      <w:color w:val="000000"/>
                    </w:rPr>
                    <w:t>Operaciones destinadas a la dotación de infraestructuras, equipamientos y herramientas para la agricultura regenerativa.</w:t>
                  </w:r>
                </w:p>
              </w:tc>
              <w:tc>
                <w:tcPr>
                  <w:tcW w:w="512" w:type="dxa"/>
                  <w:tcBorders>
                    <w:left w:val="single" w:sz="1" w:space="0" w:color="000000"/>
                    <w:bottom w:val="single" w:sz="1" w:space="0" w:color="000000"/>
                    <w:right w:val="single" w:sz="1" w:space="0" w:color="000000"/>
                  </w:tcBorders>
                </w:tcPr>
                <w:p w14:paraId="2385F26A" w14:textId="77777777" w:rsidR="003E4BA9" w:rsidRDefault="003E4BA9">
                  <w:pPr>
                    <w:pStyle w:val="Contenidodelatabla"/>
                    <w:jc w:val="center"/>
                  </w:pPr>
                </w:p>
              </w:tc>
            </w:tr>
            <w:tr w:rsidR="001B4B86" w14:paraId="33A0F175" w14:textId="77777777">
              <w:tc>
                <w:tcPr>
                  <w:tcW w:w="8860" w:type="dxa"/>
                  <w:tcBorders>
                    <w:left w:val="single" w:sz="1" w:space="0" w:color="000000"/>
                    <w:bottom w:val="single" w:sz="1" w:space="0" w:color="000000"/>
                  </w:tcBorders>
                </w:tcPr>
                <w:p w14:paraId="0B8455D2" w14:textId="77777777" w:rsidR="003E4BA9" w:rsidRDefault="003E4BA9">
                  <w:pPr>
                    <w:widowControl w:val="0"/>
                    <w:spacing w:before="57" w:after="57"/>
                    <w:ind w:left="113" w:right="113"/>
                    <w:jc w:val="both"/>
                  </w:pPr>
                  <w:r>
                    <w:rPr>
                      <w:rFonts w:ascii="Source Sans Pro" w:hAnsi="Source Sans Pro" w:cs="Calibri"/>
                      <w:color w:val="000000"/>
                    </w:rPr>
                    <w:t xml:space="preserve">2. </w:t>
                  </w:r>
                  <w:r>
                    <w:rPr>
                      <w:rStyle w:val="Fuentedeprrafopredeter1"/>
                      <w:rFonts w:ascii="Source Sans Pro" w:hAnsi="Source Sans Pro" w:cs="Calibri"/>
                      <w:color w:val="000000"/>
                    </w:rPr>
                    <w:t>Operaciones destinadas a la transformación y/o comercialización de los productos lácteos y cárnicos de la ganadería de ovino-caprino</w:t>
                  </w:r>
                </w:p>
              </w:tc>
              <w:tc>
                <w:tcPr>
                  <w:tcW w:w="512" w:type="dxa"/>
                  <w:tcBorders>
                    <w:left w:val="single" w:sz="1" w:space="0" w:color="000000"/>
                    <w:bottom w:val="single" w:sz="1" w:space="0" w:color="000000"/>
                    <w:right w:val="single" w:sz="1" w:space="0" w:color="000000"/>
                  </w:tcBorders>
                </w:tcPr>
                <w:p w14:paraId="6EDD1CA6" w14:textId="77777777" w:rsidR="003E4BA9" w:rsidRDefault="003E4BA9">
                  <w:pPr>
                    <w:pStyle w:val="Contenidodelatabla"/>
                    <w:jc w:val="center"/>
                  </w:pPr>
                </w:p>
              </w:tc>
            </w:tr>
            <w:tr w:rsidR="001B4B86" w14:paraId="472DC4B9" w14:textId="77777777">
              <w:tc>
                <w:tcPr>
                  <w:tcW w:w="8860" w:type="dxa"/>
                  <w:tcBorders>
                    <w:left w:val="single" w:sz="1" w:space="0" w:color="000000"/>
                    <w:bottom w:val="single" w:sz="1" w:space="0" w:color="000000"/>
                  </w:tcBorders>
                </w:tcPr>
                <w:p w14:paraId="405BF7BC" w14:textId="77777777" w:rsidR="003E4BA9" w:rsidRDefault="003E4BA9">
                  <w:pPr>
                    <w:widowControl w:val="0"/>
                    <w:spacing w:before="57" w:after="57"/>
                    <w:ind w:left="113" w:right="113"/>
                    <w:jc w:val="both"/>
                  </w:pPr>
                  <w:r>
                    <w:rPr>
                      <w:rFonts w:ascii="Source Sans Pro" w:hAnsi="Source Sans Pro" w:cs="Calibri"/>
                      <w:color w:val="000000"/>
                    </w:rPr>
                    <w:t xml:space="preserve">3. </w:t>
                  </w:r>
                  <w:r>
                    <w:rPr>
                      <w:rStyle w:val="Fuentedeprrafopredeter1"/>
                      <w:rFonts w:ascii="Source Sans Pro" w:hAnsi="Source Sans Pro" w:cs="Calibri"/>
                      <w:color w:val="000000"/>
                    </w:rPr>
                    <w:t>Operaciones destinadas a la producción, manipulación, transformación y comercialización de productos agrícolas y ganaderos ecológicos.</w:t>
                  </w:r>
                </w:p>
              </w:tc>
              <w:tc>
                <w:tcPr>
                  <w:tcW w:w="512" w:type="dxa"/>
                  <w:tcBorders>
                    <w:left w:val="single" w:sz="1" w:space="0" w:color="000000"/>
                    <w:bottom w:val="single" w:sz="1" w:space="0" w:color="000000"/>
                    <w:right w:val="single" w:sz="1" w:space="0" w:color="000000"/>
                  </w:tcBorders>
                </w:tcPr>
                <w:p w14:paraId="233BC628" w14:textId="77777777" w:rsidR="003E4BA9" w:rsidRDefault="003E4BA9">
                  <w:pPr>
                    <w:pStyle w:val="Contenidodelatabla"/>
                    <w:jc w:val="center"/>
                  </w:pPr>
                </w:p>
              </w:tc>
            </w:tr>
            <w:tr w:rsidR="001B4B86" w14:paraId="28CA6EFF" w14:textId="77777777">
              <w:tc>
                <w:tcPr>
                  <w:tcW w:w="8860" w:type="dxa"/>
                  <w:tcBorders>
                    <w:left w:val="single" w:sz="1" w:space="0" w:color="000000"/>
                    <w:bottom w:val="single" w:sz="1" w:space="0" w:color="000000"/>
                  </w:tcBorders>
                </w:tcPr>
                <w:p w14:paraId="41E0BF07" w14:textId="77777777" w:rsidR="003E4BA9" w:rsidRDefault="003E4BA9">
                  <w:pPr>
                    <w:widowControl w:val="0"/>
                    <w:spacing w:before="57" w:after="57"/>
                    <w:ind w:left="113" w:right="113"/>
                    <w:jc w:val="both"/>
                  </w:pPr>
                  <w:r>
                    <w:rPr>
                      <w:rFonts w:ascii="Source Sans Pro" w:hAnsi="Source Sans Pro" w:cs="Calibri"/>
                      <w:color w:val="000000"/>
                    </w:rPr>
                    <w:t xml:space="preserve">4. </w:t>
                  </w:r>
                  <w:r>
                    <w:rPr>
                      <w:rStyle w:val="Fuentedeprrafopredeter1"/>
                      <w:rFonts w:ascii="Source Sans Pro" w:hAnsi="Source Sans Pro" w:cs="Calibri"/>
                      <w:color w:val="000000"/>
                    </w:rPr>
                    <w:t>Operaciones destinadas a la fabricación y elaboración de productos cuya materia prima provenga del reciclaje y/o la reutilización de los plásticos.</w:t>
                  </w:r>
                </w:p>
              </w:tc>
              <w:tc>
                <w:tcPr>
                  <w:tcW w:w="512" w:type="dxa"/>
                  <w:tcBorders>
                    <w:left w:val="single" w:sz="1" w:space="0" w:color="000000"/>
                    <w:bottom w:val="single" w:sz="1" w:space="0" w:color="000000"/>
                    <w:right w:val="single" w:sz="1" w:space="0" w:color="000000"/>
                  </w:tcBorders>
                </w:tcPr>
                <w:p w14:paraId="660D56DE" w14:textId="77777777" w:rsidR="003E4BA9" w:rsidRDefault="003E4BA9">
                  <w:pPr>
                    <w:pStyle w:val="Contenidodelatabla"/>
                    <w:jc w:val="center"/>
                  </w:pPr>
                </w:p>
              </w:tc>
            </w:tr>
            <w:tr w:rsidR="001B4B86" w14:paraId="000B1421" w14:textId="77777777">
              <w:tc>
                <w:tcPr>
                  <w:tcW w:w="8860" w:type="dxa"/>
                  <w:tcBorders>
                    <w:left w:val="single" w:sz="1" w:space="0" w:color="000000"/>
                    <w:bottom w:val="single" w:sz="1" w:space="0" w:color="000000"/>
                  </w:tcBorders>
                </w:tcPr>
                <w:p w14:paraId="7910F923" w14:textId="77777777" w:rsidR="003E4BA9" w:rsidRDefault="003E4BA9">
                  <w:pPr>
                    <w:widowControl w:val="0"/>
                    <w:spacing w:before="57" w:after="57"/>
                    <w:ind w:left="113" w:right="113"/>
                    <w:jc w:val="both"/>
                  </w:pPr>
                  <w:r>
                    <w:rPr>
                      <w:rFonts w:ascii="Source Sans Pro" w:hAnsi="Source Sans Pro" w:cs="Calibri"/>
                      <w:color w:val="000000"/>
                    </w:rPr>
                    <w:t xml:space="preserve">5. </w:t>
                  </w:r>
                  <w:r>
                    <w:rPr>
                      <w:rStyle w:val="Fuentedeprrafopredeter1"/>
                      <w:rFonts w:ascii="Source Sans Pro" w:hAnsi="Source Sans Pro" w:cs="Calibri"/>
                      <w:color w:val="000000"/>
                    </w:rPr>
                    <w:t>Operaci</w:t>
                  </w:r>
                  <w:r>
                    <w:rPr>
                      <w:rStyle w:val="Fuentedeprrafopredeter1"/>
                      <w:rFonts w:ascii="Source Sans Pro" w:hAnsi="Source Sans Pro" w:cs="Lucida Sans"/>
                      <w:color w:val="000000"/>
                      <w:kern w:val="1"/>
                      <w:lang w:eastAsia="hi-IN" w:bidi="hi-IN"/>
                    </w:rPr>
                    <w:t>ones destinadas a la producción artesanal, artística e industrial en las PYMES  de la piedra natural</w:t>
                  </w:r>
                </w:p>
              </w:tc>
              <w:tc>
                <w:tcPr>
                  <w:tcW w:w="512" w:type="dxa"/>
                  <w:tcBorders>
                    <w:left w:val="single" w:sz="1" w:space="0" w:color="000000"/>
                    <w:bottom w:val="single" w:sz="1" w:space="0" w:color="000000"/>
                    <w:right w:val="single" w:sz="1" w:space="0" w:color="000000"/>
                  </w:tcBorders>
                </w:tcPr>
                <w:p w14:paraId="1B329F04" w14:textId="77777777" w:rsidR="003E4BA9" w:rsidRDefault="003E4BA9">
                  <w:pPr>
                    <w:pStyle w:val="Contenidodelatabla"/>
                    <w:jc w:val="center"/>
                  </w:pPr>
                </w:p>
              </w:tc>
            </w:tr>
            <w:tr w:rsidR="001B4B86" w14:paraId="7CB2143D" w14:textId="77777777">
              <w:tc>
                <w:tcPr>
                  <w:tcW w:w="8860" w:type="dxa"/>
                  <w:tcBorders>
                    <w:left w:val="single" w:sz="1" w:space="0" w:color="000000"/>
                    <w:bottom w:val="single" w:sz="1" w:space="0" w:color="000000"/>
                  </w:tcBorders>
                </w:tcPr>
                <w:p w14:paraId="440FE7E4" w14:textId="77777777" w:rsidR="003E4BA9" w:rsidRDefault="003E4BA9">
                  <w:pPr>
                    <w:widowControl w:val="0"/>
                    <w:spacing w:before="57" w:after="57"/>
                    <w:ind w:left="113" w:right="113"/>
                    <w:jc w:val="both"/>
                  </w:pPr>
                  <w:r>
                    <w:rPr>
                      <w:rFonts w:ascii="Source Sans Pro" w:hAnsi="Source Sans Pro" w:cs="Calibri"/>
                      <w:color w:val="000000"/>
                    </w:rPr>
                    <w:t xml:space="preserve">6. </w:t>
                  </w:r>
                  <w:r>
                    <w:rPr>
                      <w:rStyle w:val="Fuentedeprrafopredeter1"/>
                      <w:rFonts w:ascii="Source Sans Pro" w:hAnsi="Source Sans Pro" w:cs="Calibri"/>
                      <w:color w:val="000000"/>
                    </w:rPr>
                    <w:t>Operaciones destinadas a la creación de empresas que comercialicen productos de primera necesidad por los pequeños pueblos carentes de comercios.</w:t>
                  </w:r>
                </w:p>
              </w:tc>
              <w:tc>
                <w:tcPr>
                  <w:tcW w:w="512" w:type="dxa"/>
                  <w:tcBorders>
                    <w:left w:val="single" w:sz="1" w:space="0" w:color="000000"/>
                    <w:bottom w:val="single" w:sz="1" w:space="0" w:color="000000"/>
                    <w:right w:val="single" w:sz="1" w:space="0" w:color="000000"/>
                  </w:tcBorders>
                </w:tcPr>
                <w:p w14:paraId="313FEE9F" w14:textId="77777777" w:rsidR="003E4BA9" w:rsidRDefault="003E4BA9">
                  <w:pPr>
                    <w:pStyle w:val="Contenidodelatabla"/>
                    <w:jc w:val="center"/>
                  </w:pPr>
                </w:p>
              </w:tc>
            </w:tr>
            <w:tr w:rsidR="001B4B86" w14:paraId="5D4CE3E9" w14:textId="77777777">
              <w:tc>
                <w:tcPr>
                  <w:tcW w:w="8860" w:type="dxa"/>
                  <w:tcBorders>
                    <w:left w:val="single" w:sz="1" w:space="0" w:color="000000"/>
                    <w:bottom w:val="single" w:sz="1" w:space="0" w:color="000000"/>
                  </w:tcBorders>
                </w:tcPr>
                <w:p w14:paraId="56BF5721"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7. Operaciones destinadas a mejorar la integración sociolaboral de personas en situación de vulnerabilidad (inmigración, diversidad funcional, violencia de género, etc....).</w:t>
                  </w:r>
                </w:p>
              </w:tc>
              <w:tc>
                <w:tcPr>
                  <w:tcW w:w="512" w:type="dxa"/>
                  <w:tcBorders>
                    <w:left w:val="single" w:sz="1" w:space="0" w:color="000000"/>
                    <w:bottom w:val="single" w:sz="1" w:space="0" w:color="000000"/>
                    <w:right w:val="single" w:sz="1" w:space="0" w:color="000000"/>
                  </w:tcBorders>
                </w:tcPr>
                <w:p w14:paraId="057E6748" w14:textId="77777777" w:rsidR="003E4BA9" w:rsidRDefault="003E4BA9">
                  <w:pPr>
                    <w:pStyle w:val="Contenidodelatabla"/>
                    <w:jc w:val="center"/>
                  </w:pPr>
                </w:p>
              </w:tc>
            </w:tr>
            <w:tr w:rsidR="001B4B86" w14:paraId="442A99FD" w14:textId="77777777">
              <w:tc>
                <w:tcPr>
                  <w:tcW w:w="8860" w:type="dxa"/>
                  <w:tcBorders>
                    <w:left w:val="single" w:sz="1" w:space="0" w:color="000000"/>
                    <w:bottom w:val="single" w:sz="1" w:space="0" w:color="000000"/>
                  </w:tcBorders>
                </w:tcPr>
                <w:p w14:paraId="69D048AB"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8. Operaciones destinadas a la creación, dotación y mejora de zonas de bajas emisiones y otras iniciativas de movilidad sostenible (carriles bici, transporte público a demanda, etc..)</w:t>
                  </w:r>
                </w:p>
              </w:tc>
              <w:tc>
                <w:tcPr>
                  <w:tcW w:w="512" w:type="dxa"/>
                  <w:tcBorders>
                    <w:left w:val="single" w:sz="1" w:space="0" w:color="000000"/>
                    <w:bottom w:val="single" w:sz="1" w:space="0" w:color="000000"/>
                    <w:right w:val="single" w:sz="1" w:space="0" w:color="000000"/>
                  </w:tcBorders>
                </w:tcPr>
                <w:p w14:paraId="7680BEF4" w14:textId="77777777" w:rsidR="003E4BA9" w:rsidRDefault="003E4BA9">
                  <w:pPr>
                    <w:pStyle w:val="Contenidodelatabla"/>
                    <w:jc w:val="center"/>
                  </w:pPr>
                </w:p>
              </w:tc>
            </w:tr>
            <w:tr w:rsidR="001B4B86" w14:paraId="5DAE8039" w14:textId="77777777">
              <w:tc>
                <w:tcPr>
                  <w:tcW w:w="8860" w:type="dxa"/>
                  <w:tcBorders>
                    <w:left w:val="single" w:sz="1" w:space="0" w:color="000000"/>
                    <w:bottom w:val="single" w:sz="1" w:space="0" w:color="000000"/>
                  </w:tcBorders>
                </w:tcPr>
                <w:p w14:paraId="316268C9"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9. Operaciones destinadas a la revalorización, embellecimiento, restauración y/o rehabilitación del paisaje natural y cultural.</w:t>
                  </w:r>
                </w:p>
              </w:tc>
              <w:tc>
                <w:tcPr>
                  <w:tcW w:w="512" w:type="dxa"/>
                  <w:tcBorders>
                    <w:left w:val="single" w:sz="1" w:space="0" w:color="000000"/>
                    <w:bottom w:val="single" w:sz="1" w:space="0" w:color="000000"/>
                    <w:right w:val="single" w:sz="1" w:space="0" w:color="000000"/>
                  </w:tcBorders>
                </w:tcPr>
                <w:p w14:paraId="275AB3BF" w14:textId="77777777" w:rsidR="003E4BA9" w:rsidRDefault="003E4BA9">
                  <w:pPr>
                    <w:pStyle w:val="Contenidodelatabla"/>
                    <w:jc w:val="center"/>
                  </w:pPr>
                </w:p>
              </w:tc>
            </w:tr>
            <w:tr w:rsidR="001B4B86" w14:paraId="05C80C6B" w14:textId="77777777">
              <w:tc>
                <w:tcPr>
                  <w:tcW w:w="9372" w:type="dxa"/>
                  <w:gridSpan w:val="2"/>
                  <w:tcBorders>
                    <w:left w:val="single" w:sz="1" w:space="0" w:color="000000"/>
                    <w:bottom w:val="single" w:sz="1" w:space="0" w:color="000000"/>
                    <w:right w:val="single" w:sz="1" w:space="0" w:color="000000"/>
                  </w:tcBorders>
                </w:tcPr>
                <w:p w14:paraId="0A7A02BF" w14:textId="77777777" w:rsidR="003E4BA9" w:rsidRDefault="003E4BA9">
                  <w:pPr>
                    <w:widowControl w:val="0"/>
                    <w:shd w:val="clear" w:color="auto" w:fill="DDDDDD"/>
                    <w:spacing w:before="57" w:after="57"/>
                    <w:ind w:left="113" w:right="113"/>
                    <w:jc w:val="center"/>
                  </w:pPr>
                  <w:r>
                    <w:rPr>
                      <w:rFonts w:ascii="Source Sans Pro" w:hAnsi="Source Sans Pro" w:cs="Calibri"/>
                      <w:b/>
                      <w:bCs/>
                      <w:color w:val="000000"/>
                    </w:rPr>
                    <w:t>ASPECTOS INTEGRADOS CONSIDERADOS INNOVADORES</w:t>
                  </w:r>
                </w:p>
              </w:tc>
            </w:tr>
            <w:tr w:rsidR="001B4B86" w14:paraId="1F7F42B4" w14:textId="77777777">
              <w:tc>
                <w:tcPr>
                  <w:tcW w:w="8860" w:type="dxa"/>
                  <w:tcBorders>
                    <w:left w:val="single" w:sz="1" w:space="0" w:color="000000"/>
                    <w:bottom w:val="single" w:sz="1" w:space="0" w:color="000000"/>
                  </w:tcBorders>
                </w:tcPr>
                <w:p w14:paraId="66910CBB"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lastRenderedPageBreak/>
                    <w:t>1. Operaciones que integren elementos y/o mecanismos para la conciliación familiar y/o la mejora de las condiciones de trabajo.</w:t>
                  </w:r>
                </w:p>
              </w:tc>
              <w:tc>
                <w:tcPr>
                  <w:tcW w:w="512" w:type="dxa"/>
                  <w:tcBorders>
                    <w:left w:val="single" w:sz="1" w:space="0" w:color="000000"/>
                    <w:bottom w:val="single" w:sz="1" w:space="0" w:color="000000"/>
                    <w:right w:val="single" w:sz="1" w:space="0" w:color="000000"/>
                  </w:tcBorders>
                </w:tcPr>
                <w:p w14:paraId="65A2540C" w14:textId="77777777" w:rsidR="003E4BA9" w:rsidRDefault="003E4BA9">
                  <w:pPr>
                    <w:widowControl w:val="0"/>
                    <w:spacing w:before="57" w:after="57"/>
                    <w:ind w:left="113" w:right="113"/>
                    <w:jc w:val="both"/>
                  </w:pPr>
                </w:p>
              </w:tc>
            </w:tr>
            <w:tr w:rsidR="001B4B86" w14:paraId="2F2458E7" w14:textId="77777777">
              <w:tc>
                <w:tcPr>
                  <w:tcW w:w="8860" w:type="dxa"/>
                  <w:tcBorders>
                    <w:left w:val="single" w:sz="1" w:space="0" w:color="000000"/>
                    <w:bottom w:val="single" w:sz="1" w:space="0" w:color="000000"/>
                  </w:tcBorders>
                </w:tcPr>
                <w:p w14:paraId="702EADE8"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2.Operaciones que integren mecanismos para la generación de energía a partir de fuentes de energía renovable.</w:t>
                  </w:r>
                </w:p>
              </w:tc>
              <w:tc>
                <w:tcPr>
                  <w:tcW w:w="512" w:type="dxa"/>
                  <w:tcBorders>
                    <w:left w:val="single" w:sz="1" w:space="0" w:color="000000"/>
                    <w:bottom w:val="single" w:sz="1" w:space="0" w:color="000000"/>
                    <w:right w:val="single" w:sz="1" w:space="0" w:color="000000"/>
                  </w:tcBorders>
                </w:tcPr>
                <w:p w14:paraId="49D2982A" w14:textId="77777777" w:rsidR="003E4BA9" w:rsidRDefault="003E4BA9">
                  <w:pPr>
                    <w:widowControl w:val="0"/>
                    <w:spacing w:before="57" w:after="57"/>
                    <w:ind w:left="113" w:right="113"/>
                    <w:jc w:val="both"/>
                  </w:pPr>
                </w:p>
              </w:tc>
            </w:tr>
            <w:tr w:rsidR="001B4B86" w14:paraId="598809BB" w14:textId="77777777">
              <w:tc>
                <w:tcPr>
                  <w:tcW w:w="8860" w:type="dxa"/>
                  <w:tcBorders>
                    <w:left w:val="single" w:sz="1" w:space="0" w:color="000000"/>
                    <w:bottom w:val="single" w:sz="1" w:space="0" w:color="000000"/>
                  </w:tcBorders>
                </w:tcPr>
                <w:p w14:paraId="20736100"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3. Operaciones que integren mecanismos para la separación, reutilización y reciclaje de los residuos provenientes de la agricultura, ganadería o agroindustria.</w:t>
                  </w:r>
                </w:p>
              </w:tc>
              <w:tc>
                <w:tcPr>
                  <w:tcW w:w="512" w:type="dxa"/>
                  <w:tcBorders>
                    <w:left w:val="single" w:sz="1" w:space="0" w:color="000000"/>
                    <w:bottom w:val="single" w:sz="1" w:space="0" w:color="000000"/>
                    <w:right w:val="single" w:sz="1" w:space="0" w:color="000000"/>
                  </w:tcBorders>
                </w:tcPr>
                <w:p w14:paraId="055CF0A1" w14:textId="77777777" w:rsidR="003E4BA9" w:rsidRDefault="003E4BA9">
                  <w:pPr>
                    <w:widowControl w:val="0"/>
                    <w:spacing w:before="57" w:after="57"/>
                    <w:ind w:left="113" w:right="113"/>
                    <w:jc w:val="both"/>
                  </w:pPr>
                </w:p>
              </w:tc>
            </w:tr>
            <w:tr w:rsidR="001B4B86" w14:paraId="2F77670A" w14:textId="77777777">
              <w:tc>
                <w:tcPr>
                  <w:tcW w:w="8860" w:type="dxa"/>
                  <w:tcBorders>
                    <w:left w:val="single" w:sz="1" w:space="0" w:color="000000"/>
                    <w:bottom w:val="single" w:sz="1" w:space="0" w:color="000000"/>
                  </w:tcBorders>
                </w:tcPr>
                <w:p w14:paraId="52EA4272"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4. Operaciones que integren el uso de las tecnologías de la información, la comunicación, digitalización e inteligencia artificial  en  la agricultura, ganadería o agroindustria.</w:t>
                  </w:r>
                </w:p>
              </w:tc>
              <w:tc>
                <w:tcPr>
                  <w:tcW w:w="512" w:type="dxa"/>
                  <w:tcBorders>
                    <w:left w:val="single" w:sz="1" w:space="0" w:color="000000"/>
                    <w:bottom w:val="single" w:sz="1" w:space="0" w:color="000000"/>
                    <w:right w:val="single" w:sz="1" w:space="0" w:color="000000"/>
                  </w:tcBorders>
                </w:tcPr>
                <w:p w14:paraId="0003DE65" w14:textId="77777777" w:rsidR="003E4BA9" w:rsidRDefault="003E4BA9">
                  <w:pPr>
                    <w:widowControl w:val="0"/>
                    <w:spacing w:before="57" w:after="57"/>
                    <w:ind w:left="113" w:right="113"/>
                    <w:jc w:val="both"/>
                  </w:pPr>
                </w:p>
              </w:tc>
            </w:tr>
            <w:tr w:rsidR="001B4B86" w14:paraId="57F73F66" w14:textId="77777777">
              <w:tc>
                <w:tcPr>
                  <w:tcW w:w="8860" w:type="dxa"/>
                  <w:tcBorders>
                    <w:left w:val="single" w:sz="1" w:space="0" w:color="000000"/>
                    <w:bottom w:val="single" w:sz="1" w:space="0" w:color="000000"/>
                  </w:tcBorders>
                </w:tcPr>
                <w:p w14:paraId="12B8B3C4"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5. Operaciones que integren elementos de sostenibilidad medioambiental en la actividad turística.</w:t>
                  </w:r>
                </w:p>
              </w:tc>
              <w:tc>
                <w:tcPr>
                  <w:tcW w:w="512" w:type="dxa"/>
                  <w:tcBorders>
                    <w:left w:val="single" w:sz="1" w:space="0" w:color="000000"/>
                    <w:bottom w:val="single" w:sz="1" w:space="0" w:color="000000"/>
                    <w:right w:val="single" w:sz="1" w:space="0" w:color="000000"/>
                  </w:tcBorders>
                </w:tcPr>
                <w:p w14:paraId="52D5324B" w14:textId="77777777" w:rsidR="003E4BA9" w:rsidRDefault="003E4BA9">
                  <w:pPr>
                    <w:widowControl w:val="0"/>
                    <w:spacing w:before="57" w:after="57"/>
                    <w:ind w:left="113" w:right="113"/>
                    <w:jc w:val="both"/>
                  </w:pPr>
                </w:p>
              </w:tc>
            </w:tr>
            <w:tr w:rsidR="001B4B86" w14:paraId="12EAD96A" w14:textId="77777777">
              <w:tc>
                <w:tcPr>
                  <w:tcW w:w="8860" w:type="dxa"/>
                  <w:tcBorders>
                    <w:left w:val="single" w:sz="1" w:space="0" w:color="000000"/>
                    <w:bottom w:val="single" w:sz="1" w:space="0" w:color="000000"/>
                  </w:tcBorders>
                </w:tcPr>
                <w:p w14:paraId="43480D9D"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6. Operaciones que integren mecanismos para aumentar el acceso de la población a la información y toma de decisiones de las Entidades Públicas Locales.</w:t>
                  </w:r>
                </w:p>
              </w:tc>
              <w:tc>
                <w:tcPr>
                  <w:tcW w:w="512" w:type="dxa"/>
                  <w:tcBorders>
                    <w:left w:val="single" w:sz="1" w:space="0" w:color="000000"/>
                    <w:bottom w:val="single" w:sz="1" w:space="0" w:color="000000"/>
                    <w:right w:val="single" w:sz="1" w:space="0" w:color="000000"/>
                  </w:tcBorders>
                </w:tcPr>
                <w:p w14:paraId="3E3F068B" w14:textId="77777777" w:rsidR="003E4BA9" w:rsidRDefault="003E4BA9">
                  <w:pPr>
                    <w:widowControl w:val="0"/>
                    <w:spacing w:before="57" w:after="57"/>
                    <w:ind w:left="113" w:right="113"/>
                    <w:jc w:val="both"/>
                  </w:pPr>
                </w:p>
              </w:tc>
            </w:tr>
            <w:tr w:rsidR="001B4B86" w14:paraId="5328815F" w14:textId="77777777">
              <w:tc>
                <w:tcPr>
                  <w:tcW w:w="8860" w:type="dxa"/>
                  <w:tcBorders>
                    <w:left w:val="single" w:sz="1" w:space="0" w:color="000000"/>
                    <w:bottom w:val="single" w:sz="1" w:space="0" w:color="000000"/>
                  </w:tcBorders>
                </w:tcPr>
                <w:p w14:paraId="56A385F5"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7. Operaciones que integren el carácter plurimunicipal en la creación de productos, servicios y/o equipamientos que mejoren la calidad medioambiental y de vida de la población.</w:t>
                  </w:r>
                </w:p>
              </w:tc>
              <w:tc>
                <w:tcPr>
                  <w:tcW w:w="512" w:type="dxa"/>
                  <w:tcBorders>
                    <w:left w:val="single" w:sz="1" w:space="0" w:color="000000"/>
                    <w:bottom w:val="single" w:sz="1" w:space="0" w:color="000000"/>
                    <w:right w:val="single" w:sz="1" w:space="0" w:color="000000"/>
                  </w:tcBorders>
                </w:tcPr>
                <w:p w14:paraId="5A56E8A9" w14:textId="77777777" w:rsidR="003E4BA9" w:rsidRDefault="003E4BA9">
                  <w:pPr>
                    <w:widowControl w:val="0"/>
                    <w:spacing w:before="57" w:after="57"/>
                    <w:ind w:left="113" w:right="113"/>
                    <w:jc w:val="both"/>
                  </w:pPr>
                </w:p>
              </w:tc>
            </w:tr>
            <w:tr w:rsidR="001B4B86" w14:paraId="184D269F" w14:textId="77777777">
              <w:tc>
                <w:tcPr>
                  <w:tcW w:w="8860" w:type="dxa"/>
                  <w:tcBorders>
                    <w:left w:val="single" w:sz="1" w:space="0" w:color="000000"/>
                    <w:bottom w:val="single" w:sz="1" w:space="0" w:color="000000"/>
                  </w:tcBorders>
                </w:tcPr>
                <w:p w14:paraId="53F7FB84"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8. Operaciones que integren mecanismos para la separación, reutilización y reciclaje de los residuos urbanos.</w:t>
                  </w:r>
                </w:p>
              </w:tc>
              <w:tc>
                <w:tcPr>
                  <w:tcW w:w="512" w:type="dxa"/>
                  <w:tcBorders>
                    <w:left w:val="single" w:sz="1" w:space="0" w:color="000000"/>
                    <w:bottom w:val="single" w:sz="1" w:space="0" w:color="000000"/>
                    <w:right w:val="single" w:sz="1" w:space="0" w:color="000000"/>
                  </w:tcBorders>
                </w:tcPr>
                <w:p w14:paraId="6B78E745" w14:textId="77777777" w:rsidR="003E4BA9" w:rsidRDefault="003E4BA9">
                  <w:pPr>
                    <w:widowControl w:val="0"/>
                    <w:spacing w:before="57" w:after="57"/>
                    <w:ind w:left="113" w:right="113"/>
                    <w:jc w:val="both"/>
                  </w:pPr>
                </w:p>
              </w:tc>
            </w:tr>
            <w:tr w:rsidR="001B4B86" w14:paraId="21E1A7E9" w14:textId="77777777">
              <w:tc>
                <w:tcPr>
                  <w:tcW w:w="8860" w:type="dxa"/>
                  <w:tcBorders>
                    <w:left w:val="single" w:sz="1" w:space="0" w:color="000000"/>
                    <w:bottom w:val="single" w:sz="1" w:space="0" w:color="000000"/>
                  </w:tcBorders>
                </w:tcPr>
                <w:p w14:paraId="62CF729C"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9. Operaciones que integren el uso de las tecnologías de la información, la comunicación, digitalización e inteligencia artificial en lugares públicos.</w:t>
                  </w:r>
                </w:p>
              </w:tc>
              <w:tc>
                <w:tcPr>
                  <w:tcW w:w="512" w:type="dxa"/>
                  <w:tcBorders>
                    <w:left w:val="single" w:sz="1" w:space="0" w:color="000000"/>
                    <w:bottom w:val="single" w:sz="1" w:space="0" w:color="000000"/>
                    <w:right w:val="single" w:sz="1" w:space="0" w:color="000000"/>
                  </w:tcBorders>
                </w:tcPr>
                <w:p w14:paraId="4B6CA423" w14:textId="77777777" w:rsidR="003E4BA9" w:rsidRDefault="003E4BA9">
                  <w:pPr>
                    <w:widowControl w:val="0"/>
                    <w:spacing w:before="57" w:after="57"/>
                    <w:ind w:left="113" w:right="113"/>
                    <w:jc w:val="both"/>
                  </w:pPr>
                </w:p>
              </w:tc>
            </w:tr>
          </w:tbl>
          <w:p w14:paraId="68F35D46" w14:textId="77777777" w:rsidR="003E4BA9" w:rsidRDefault="003E4BA9">
            <w:pPr>
              <w:pStyle w:val="Contenidodelatabla"/>
              <w:widowControl w:val="0"/>
              <w:spacing w:before="57" w:after="57"/>
              <w:ind w:left="113" w:right="113"/>
              <w:jc w:val="center"/>
              <w:rPr>
                <w:rFonts w:ascii="Source Sans Pro" w:hAnsi="Source Sans Pro"/>
                <w:b/>
                <w:bCs/>
                <w:sz w:val="21"/>
                <w:szCs w:val="21"/>
              </w:rPr>
            </w:pPr>
          </w:p>
        </w:tc>
      </w:tr>
    </w:tbl>
    <w:p w14:paraId="55CFB889" w14:textId="77777777" w:rsidR="003E4BA9" w:rsidRDefault="003E4BA9">
      <w:pPr>
        <w:spacing w:before="28" w:after="28"/>
        <w:rPr>
          <w:rFonts w:ascii="Source Sans Pro" w:hAnsi="Source Sans Pro" w:cs="NewsGotT"/>
          <w:sz w:val="21"/>
          <w:szCs w:val="21"/>
        </w:rPr>
      </w:pPr>
    </w:p>
    <w:p w14:paraId="1CE745D3" w14:textId="77777777" w:rsidR="003E4BA9" w:rsidRDefault="003E4BA9">
      <w:pPr>
        <w:spacing w:before="28" w:after="28"/>
        <w:rPr>
          <w:rFonts w:ascii="Source Sans Pro" w:hAnsi="Source Sans Pro" w:cs="NewsGotT"/>
          <w:sz w:val="21"/>
          <w:szCs w:val="21"/>
        </w:rPr>
      </w:pPr>
    </w:p>
    <w:p w14:paraId="6F6E7243" w14:textId="77777777" w:rsidR="003E4BA9" w:rsidRDefault="003E4BA9">
      <w:pPr>
        <w:spacing w:before="28" w:after="28"/>
        <w:rPr>
          <w:rFonts w:ascii="Source Sans Pro" w:hAnsi="Source Sans Pro" w:cs="NewsGotT"/>
          <w:sz w:val="21"/>
          <w:szCs w:val="21"/>
        </w:rPr>
      </w:pPr>
    </w:p>
    <w:p w14:paraId="7B226088" w14:textId="77777777" w:rsidR="003E4BA9" w:rsidRDefault="003E4BA9">
      <w:pPr>
        <w:spacing w:before="28" w:after="28"/>
        <w:rPr>
          <w:rFonts w:ascii="Source Sans Pro" w:hAnsi="Source Sans Pro" w:cs="NewsGotT"/>
          <w:sz w:val="21"/>
          <w:szCs w:val="21"/>
        </w:rPr>
      </w:pPr>
    </w:p>
    <w:tbl>
      <w:tblPr>
        <w:tblW w:w="0" w:type="auto"/>
        <w:tblInd w:w="46" w:type="dxa"/>
        <w:tblLayout w:type="fixed"/>
        <w:tblCellMar>
          <w:left w:w="70" w:type="dxa"/>
          <w:right w:w="70" w:type="dxa"/>
        </w:tblCellMar>
        <w:tblLook w:val="0000" w:firstRow="0" w:lastRow="0" w:firstColumn="0" w:lastColumn="0" w:noHBand="0" w:noVBand="0"/>
      </w:tblPr>
      <w:tblGrid>
        <w:gridCol w:w="559"/>
        <w:gridCol w:w="9351"/>
      </w:tblGrid>
      <w:tr w:rsidR="001B4B86" w14:paraId="4AE2541F" w14:textId="77777777">
        <w:trPr>
          <w:cantSplit/>
        </w:trPr>
        <w:tc>
          <w:tcPr>
            <w:tcW w:w="559" w:type="dxa"/>
            <w:tcBorders>
              <w:top w:val="single" w:sz="4" w:space="0" w:color="000000"/>
              <w:left w:val="single" w:sz="4" w:space="0" w:color="000000"/>
              <w:bottom w:val="single" w:sz="4" w:space="0" w:color="000000"/>
            </w:tcBorders>
            <w:shd w:val="clear" w:color="auto" w:fill="666666"/>
          </w:tcPr>
          <w:p w14:paraId="70DE4CB2"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4</w:t>
            </w:r>
          </w:p>
        </w:tc>
        <w:tc>
          <w:tcPr>
            <w:tcW w:w="9351" w:type="dxa"/>
            <w:tcBorders>
              <w:top w:val="single" w:sz="4" w:space="0" w:color="000000"/>
              <w:left w:val="single" w:sz="4" w:space="0" w:color="000000"/>
              <w:bottom w:val="single" w:sz="4" w:space="0" w:color="000000"/>
              <w:right w:val="single" w:sz="4" w:space="0" w:color="000000"/>
            </w:tcBorders>
            <w:shd w:val="clear" w:color="auto" w:fill="666666"/>
          </w:tcPr>
          <w:p w14:paraId="1B313C48" w14:textId="77777777" w:rsidR="003E4BA9" w:rsidRDefault="003E4BA9">
            <w:pPr>
              <w:pStyle w:val="Contenidodelatabla"/>
              <w:spacing w:before="28" w:after="28"/>
            </w:pPr>
            <w:r>
              <w:rPr>
                <w:rFonts w:ascii="Source Sans Pro" w:hAnsi="Source Sans Pro"/>
                <w:b/>
                <w:bCs/>
                <w:color w:val="FFFFFF"/>
                <w:sz w:val="21"/>
                <w:szCs w:val="21"/>
              </w:rPr>
              <w:t>ESPECIFICIDADES DE LA OPERACIÓN (solo para algunas operaciones)</w:t>
            </w:r>
          </w:p>
        </w:tc>
      </w:tr>
      <w:tr w:rsidR="001B4B86" w14:paraId="2C611827" w14:textId="77777777">
        <w:trPr>
          <w:cantSplit/>
        </w:trPr>
        <w:tc>
          <w:tcPr>
            <w:tcW w:w="559" w:type="dxa"/>
            <w:tcBorders>
              <w:left w:val="single" w:sz="4" w:space="0" w:color="000000"/>
              <w:bottom w:val="single" w:sz="4" w:space="0" w:color="000000"/>
            </w:tcBorders>
            <w:shd w:val="clear" w:color="auto" w:fill="DDDDDD"/>
          </w:tcPr>
          <w:p w14:paraId="67C20B6A" w14:textId="77777777" w:rsidR="003E4BA9" w:rsidRDefault="003E4BA9">
            <w:pPr>
              <w:pStyle w:val="Contenidodelatabla"/>
              <w:spacing w:before="28" w:after="28"/>
              <w:jc w:val="center"/>
              <w:rPr>
                <w:rFonts w:ascii="Source Sans Pro" w:hAnsi="Source Sans Pro"/>
                <w:b/>
                <w:bCs/>
                <w:sz w:val="21"/>
                <w:szCs w:val="21"/>
              </w:rPr>
            </w:pPr>
            <w:r>
              <w:rPr>
                <w:rFonts w:ascii="Source Sans Pro" w:hAnsi="Source Sans Pro"/>
                <w:b/>
                <w:bCs/>
                <w:sz w:val="21"/>
                <w:szCs w:val="21"/>
              </w:rPr>
              <w:t>4.1</w:t>
            </w:r>
          </w:p>
        </w:tc>
        <w:tc>
          <w:tcPr>
            <w:tcW w:w="9351" w:type="dxa"/>
            <w:tcBorders>
              <w:left w:val="single" w:sz="4" w:space="0" w:color="000000"/>
              <w:bottom w:val="single" w:sz="4" w:space="0" w:color="000000"/>
              <w:right w:val="single" w:sz="4" w:space="0" w:color="000000"/>
            </w:tcBorders>
            <w:shd w:val="clear" w:color="auto" w:fill="DDDDDD"/>
          </w:tcPr>
          <w:p w14:paraId="1A3CDFC4" w14:textId="77777777" w:rsidR="003E4BA9" w:rsidRDefault="003E4BA9">
            <w:pPr>
              <w:pStyle w:val="Contenidodelatabla"/>
              <w:spacing w:before="28" w:after="28"/>
              <w:jc w:val="both"/>
            </w:pPr>
            <w:r>
              <w:rPr>
                <w:rFonts w:ascii="Source Sans Pro" w:hAnsi="Source Sans Pro"/>
                <w:b/>
                <w:bCs/>
                <w:sz w:val="21"/>
                <w:szCs w:val="21"/>
              </w:rPr>
              <w:t xml:space="preserve">Actividades de producción de productos agrícolas, ganaderos o forestales </w:t>
            </w:r>
          </w:p>
        </w:tc>
      </w:tr>
      <w:tr w:rsidR="001B4B86" w14:paraId="2BFE59B9" w14:textId="77777777">
        <w:tc>
          <w:tcPr>
            <w:tcW w:w="9910" w:type="dxa"/>
            <w:gridSpan w:val="2"/>
            <w:tcBorders>
              <w:top w:val="single" w:sz="4" w:space="0" w:color="000000"/>
              <w:left w:val="single" w:sz="4" w:space="0" w:color="000000"/>
              <w:bottom w:val="single" w:sz="4" w:space="0" w:color="000000"/>
              <w:right w:val="single" w:sz="4" w:space="0" w:color="000000"/>
            </w:tcBorders>
          </w:tcPr>
          <w:p w14:paraId="23E8619E"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color w:val="000000"/>
                <w:sz w:val="21"/>
                <w:szCs w:val="21"/>
                <w:shd w:val="clear" w:color="auto" w:fill="FFFFFF"/>
              </w:rPr>
              <w:t>LISTADO DE PRODUCTOS AGRÍCOLAS, GANADEROS O FORESTALES PRODUCIDOS EN LA EXPLOTACIÓN :</w:t>
            </w:r>
          </w:p>
          <w:p w14:paraId="24F5AEE3" w14:textId="77777777" w:rsidR="003E4BA9" w:rsidRDefault="003E4BA9">
            <w:pPr>
              <w:pStyle w:val="Contenidodelatabla"/>
              <w:spacing w:before="28" w:after="28"/>
              <w:jc w:val="both"/>
              <w:rPr>
                <w:rFonts w:ascii="Source Sans Pro" w:hAnsi="Source Sans Pro"/>
                <w:sz w:val="21"/>
                <w:szCs w:val="21"/>
                <w:shd w:val="clear" w:color="auto" w:fill="FFFFFF"/>
              </w:rPr>
            </w:pPr>
          </w:p>
          <w:p w14:paraId="0042EEB2" w14:textId="77777777" w:rsidR="003E4BA9" w:rsidRDefault="003E4BA9">
            <w:pPr>
              <w:spacing w:before="28" w:after="28"/>
              <w:jc w:val="both"/>
              <w:rPr>
                <w:rFonts w:ascii="Source Sans Pro" w:hAnsi="Source Sans Pro"/>
                <w:b/>
                <w:bCs/>
                <w:sz w:val="21"/>
                <w:szCs w:val="21"/>
              </w:rPr>
            </w:pPr>
          </w:p>
          <w:p w14:paraId="22CBC6EE" w14:textId="77777777" w:rsidR="003E4BA9" w:rsidRDefault="003E4BA9">
            <w:pPr>
              <w:spacing w:before="28" w:after="28"/>
              <w:jc w:val="both"/>
              <w:rPr>
                <w:rFonts w:ascii="Source Sans Pro" w:hAnsi="Source Sans Pro"/>
                <w:b/>
                <w:bCs/>
                <w:sz w:val="21"/>
                <w:szCs w:val="21"/>
              </w:rPr>
            </w:pPr>
          </w:p>
          <w:p w14:paraId="7E9B6F00" w14:textId="77777777" w:rsidR="003E4BA9" w:rsidRDefault="003E4BA9">
            <w:pPr>
              <w:pStyle w:val="Contenidodelatabla"/>
              <w:spacing w:before="28" w:after="57"/>
              <w:ind w:left="340"/>
              <w:jc w:val="both"/>
              <w:rPr>
                <w:rFonts w:ascii="Source Sans Pro" w:hAnsi="Source Sans Pro"/>
                <w:sz w:val="21"/>
                <w:szCs w:val="21"/>
              </w:rPr>
            </w:pPr>
          </w:p>
        </w:tc>
      </w:tr>
      <w:tr w:rsidR="001B4B86" w14:paraId="627D9109" w14:textId="77777777">
        <w:tc>
          <w:tcPr>
            <w:tcW w:w="559" w:type="dxa"/>
            <w:tcBorders>
              <w:left w:val="single" w:sz="4" w:space="0" w:color="000000"/>
              <w:bottom w:val="single" w:sz="4" w:space="0" w:color="000000"/>
            </w:tcBorders>
            <w:shd w:val="clear" w:color="auto" w:fill="DDDDDD"/>
          </w:tcPr>
          <w:p w14:paraId="57C4D876" w14:textId="77777777" w:rsidR="003E4BA9" w:rsidRDefault="003E4BA9">
            <w:pPr>
              <w:pStyle w:val="Contenidodelatabla"/>
              <w:spacing w:before="28" w:after="28"/>
              <w:jc w:val="center"/>
              <w:rPr>
                <w:rFonts w:ascii="Source Sans Pro" w:hAnsi="Source Sans Pro"/>
                <w:b/>
                <w:bCs/>
                <w:sz w:val="21"/>
                <w:szCs w:val="21"/>
              </w:rPr>
            </w:pPr>
            <w:r>
              <w:rPr>
                <w:rFonts w:ascii="Source Sans Pro" w:hAnsi="Source Sans Pro"/>
                <w:b/>
                <w:bCs/>
                <w:sz w:val="21"/>
                <w:szCs w:val="21"/>
              </w:rPr>
              <w:t>4.2</w:t>
            </w:r>
          </w:p>
        </w:tc>
        <w:tc>
          <w:tcPr>
            <w:tcW w:w="9351" w:type="dxa"/>
            <w:tcBorders>
              <w:left w:val="single" w:sz="4" w:space="0" w:color="000000"/>
              <w:bottom w:val="single" w:sz="4" w:space="0" w:color="000000"/>
              <w:right w:val="single" w:sz="4" w:space="0" w:color="000000"/>
            </w:tcBorders>
            <w:shd w:val="clear" w:color="auto" w:fill="DDDDDD"/>
          </w:tcPr>
          <w:p w14:paraId="35B100EF" w14:textId="77777777" w:rsidR="003E4BA9" w:rsidRDefault="003E4BA9">
            <w:pPr>
              <w:pStyle w:val="Contenidodelatabla"/>
              <w:spacing w:before="28" w:after="28"/>
              <w:jc w:val="both"/>
            </w:pPr>
            <w:r>
              <w:rPr>
                <w:rFonts w:ascii="Source Sans Pro" w:hAnsi="Source Sans Pro"/>
                <w:b/>
                <w:bCs/>
                <w:sz w:val="21"/>
                <w:szCs w:val="21"/>
              </w:rPr>
              <w:t>Actividades de transformación y/o comercialización de productos agrícolas, ganaderos o forestales</w:t>
            </w:r>
          </w:p>
        </w:tc>
      </w:tr>
      <w:tr w:rsidR="001B4B86" w14:paraId="29FA6F2B" w14:textId="77777777">
        <w:tc>
          <w:tcPr>
            <w:tcW w:w="9910" w:type="dxa"/>
            <w:gridSpan w:val="2"/>
            <w:tcBorders>
              <w:left w:val="single" w:sz="4" w:space="0" w:color="000000"/>
              <w:bottom w:val="single" w:sz="4" w:space="0" w:color="000000"/>
              <w:right w:val="single" w:sz="4" w:space="0" w:color="000000"/>
            </w:tcBorders>
          </w:tcPr>
          <w:p w14:paraId="0631F9AA"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LISTADO DE LAS PRINCIPALES MATERIAS PRIMAS UTILIZADAS:</w:t>
            </w:r>
          </w:p>
          <w:p w14:paraId="464397BE"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2A213B93"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57F7514A"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45F66A62"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LISTADO DE PRODUCTOS RESULTANTES DEL PROCESO DE TRANSFORMACIÓN Y/O COMERCIALIZACIÓN:</w:t>
            </w:r>
          </w:p>
          <w:p w14:paraId="195C1E07"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7DF89FA5"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46118A7B" w14:textId="77777777" w:rsidR="003E4BA9" w:rsidRDefault="003E4BA9">
            <w:pPr>
              <w:pStyle w:val="Contenidodelatabla"/>
              <w:spacing w:before="28" w:after="28"/>
              <w:jc w:val="both"/>
              <w:rPr>
                <w:rFonts w:ascii="Source Sans Pro" w:hAnsi="Source Sans Pro"/>
                <w:b/>
                <w:bCs/>
                <w:sz w:val="21"/>
                <w:szCs w:val="21"/>
                <w:shd w:val="clear" w:color="auto" w:fill="FFFFFF"/>
              </w:rPr>
            </w:pPr>
          </w:p>
        </w:tc>
      </w:tr>
      <w:tr w:rsidR="001B4B86" w14:paraId="2C376CCA" w14:textId="77777777">
        <w:trPr>
          <w:trHeight w:val="103"/>
        </w:trPr>
        <w:tc>
          <w:tcPr>
            <w:tcW w:w="559" w:type="dxa"/>
            <w:tcBorders>
              <w:left w:val="single" w:sz="4" w:space="0" w:color="000000"/>
              <w:bottom w:val="single" w:sz="4" w:space="0" w:color="000000"/>
            </w:tcBorders>
            <w:shd w:val="clear" w:color="auto" w:fill="666666"/>
            <w:vAlign w:val="center"/>
          </w:tcPr>
          <w:p w14:paraId="0787A056"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lastRenderedPageBreak/>
              <w:t>5</w:t>
            </w:r>
          </w:p>
        </w:tc>
        <w:tc>
          <w:tcPr>
            <w:tcW w:w="9351" w:type="dxa"/>
            <w:tcBorders>
              <w:left w:val="single" w:sz="4" w:space="0" w:color="000000"/>
              <w:bottom w:val="single" w:sz="4" w:space="0" w:color="000000"/>
              <w:right w:val="single" w:sz="4" w:space="0" w:color="000000"/>
            </w:tcBorders>
            <w:shd w:val="clear" w:color="auto" w:fill="666666"/>
          </w:tcPr>
          <w:p w14:paraId="791EC34D" w14:textId="77777777" w:rsidR="003E4BA9" w:rsidRDefault="003E4BA9">
            <w:pPr>
              <w:pStyle w:val="Contenidodelatabla"/>
              <w:spacing w:before="28" w:after="28"/>
              <w:jc w:val="both"/>
            </w:pPr>
            <w:r>
              <w:rPr>
                <w:rFonts w:ascii="Source Sans Pro" w:hAnsi="Source Sans Pro"/>
                <w:b/>
                <w:bCs/>
                <w:color w:val="FFFFFF"/>
                <w:sz w:val="21"/>
                <w:szCs w:val="21"/>
              </w:rPr>
              <w:t>DESCRIPCIÓN DE LA VIABILIDAD TÉCNICA, ECONÓMICA Y FINANCIERA DE LA OPERACIÓN:</w:t>
            </w:r>
          </w:p>
        </w:tc>
      </w:tr>
      <w:tr w:rsidR="001B4B86" w14:paraId="61787551" w14:textId="77777777">
        <w:trPr>
          <w:trHeight w:val="103"/>
        </w:trPr>
        <w:tc>
          <w:tcPr>
            <w:tcW w:w="9910" w:type="dxa"/>
            <w:gridSpan w:val="2"/>
            <w:tcBorders>
              <w:left w:val="single" w:sz="4" w:space="0" w:color="000000"/>
              <w:bottom w:val="single" w:sz="4" w:space="0" w:color="000000"/>
              <w:right w:val="single" w:sz="4" w:space="0" w:color="000000"/>
            </w:tcBorders>
          </w:tcPr>
          <w:p w14:paraId="6555591F"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5.1 . PREVISIÓN DE INGRESOS DERIVADOS DEL PROYECTO A SUBVENCIONAR</w:t>
            </w:r>
          </w:p>
          <w:p w14:paraId="1648EF01" w14:textId="77777777" w:rsidR="003E4BA9" w:rsidRDefault="003E4BA9">
            <w:pPr>
              <w:pStyle w:val="Contenidodelatabla"/>
              <w:spacing w:before="28" w:after="28"/>
              <w:jc w:val="both"/>
              <w:rPr>
                <w:rFonts w:ascii="Source Sans Pro" w:hAnsi="Source Sans Pro"/>
                <w:b/>
                <w:bCs/>
                <w:sz w:val="21"/>
                <w:szCs w:val="21"/>
              </w:rPr>
            </w:pPr>
          </w:p>
          <w:tbl>
            <w:tblPr>
              <w:tblW w:w="0" w:type="auto"/>
              <w:tblInd w:w="379" w:type="dxa"/>
              <w:tblLayout w:type="fixed"/>
              <w:tblCellMar>
                <w:top w:w="55" w:type="dxa"/>
                <w:left w:w="55" w:type="dxa"/>
                <w:bottom w:w="55" w:type="dxa"/>
                <w:right w:w="55" w:type="dxa"/>
              </w:tblCellMar>
              <w:tblLook w:val="0000" w:firstRow="0" w:lastRow="0" w:firstColumn="0" w:lastColumn="0" w:noHBand="0" w:noVBand="0"/>
            </w:tblPr>
            <w:tblGrid>
              <w:gridCol w:w="2629"/>
              <w:gridCol w:w="2250"/>
              <w:gridCol w:w="2050"/>
              <w:gridCol w:w="2011"/>
            </w:tblGrid>
            <w:tr w:rsidR="001B4B86" w14:paraId="54C028E6" w14:textId="77777777">
              <w:tc>
                <w:tcPr>
                  <w:tcW w:w="2629" w:type="dxa"/>
                  <w:tcBorders>
                    <w:top w:val="single" w:sz="1" w:space="0" w:color="000000"/>
                    <w:left w:val="single" w:sz="1" w:space="0" w:color="000000"/>
                    <w:bottom w:val="single" w:sz="1" w:space="0" w:color="000000"/>
                  </w:tcBorders>
                </w:tcPr>
                <w:p w14:paraId="0705ACB1" w14:textId="77777777" w:rsidR="003E4BA9" w:rsidRDefault="003E4BA9">
                  <w:pPr>
                    <w:pStyle w:val="Contenidodelatabla"/>
                    <w:jc w:val="center"/>
                    <w:rPr>
                      <w:rFonts w:ascii="Source Sans Pro" w:hAnsi="Source Sans Pro"/>
                      <w:b/>
                      <w:bCs/>
                    </w:rPr>
                  </w:pPr>
                  <w:r>
                    <w:rPr>
                      <w:rFonts w:ascii="Source Sans Pro" w:hAnsi="Source Sans Pro"/>
                      <w:b/>
                      <w:bCs/>
                    </w:rPr>
                    <w:t xml:space="preserve">PRODUCTO / SERVICIO </w:t>
                  </w:r>
                </w:p>
              </w:tc>
              <w:tc>
                <w:tcPr>
                  <w:tcW w:w="6311" w:type="dxa"/>
                  <w:gridSpan w:val="3"/>
                  <w:tcBorders>
                    <w:top w:val="single" w:sz="1" w:space="0" w:color="000000"/>
                    <w:left w:val="single" w:sz="1" w:space="0" w:color="000000"/>
                    <w:bottom w:val="single" w:sz="1" w:space="0" w:color="000000"/>
                    <w:right w:val="single" w:sz="1" w:space="0" w:color="000000"/>
                  </w:tcBorders>
                </w:tcPr>
                <w:p w14:paraId="7FBEC608" w14:textId="77777777" w:rsidR="003E4BA9" w:rsidRDefault="003E4BA9">
                  <w:pPr>
                    <w:pStyle w:val="Contenidodelatabla"/>
                    <w:jc w:val="center"/>
                  </w:pPr>
                  <w:r>
                    <w:rPr>
                      <w:rFonts w:ascii="Source Sans Pro" w:hAnsi="Source Sans Pro"/>
                      <w:b/>
                      <w:bCs/>
                    </w:rPr>
                    <w:t>CUANTÍA *</w:t>
                  </w:r>
                </w:p>
              </w:tc>
            </w:tr>
            <w:tr w:rsidR="001B4B86" w14:paraId="554C057F" w14:textId="77777777">
              <w:tc>
                <w:tcPr>
                  <w:tcW w:w="2629" w:type="dxa"/>
                  <w:tcBorders>
                    <w:left w:val="single" w:sz="1" w:space="0" w:color="000000"/>
                    <w:bottom w:val="single" w:sz="1" w:space="0" w:color="000000"/>
                  </w:tcBorders>
                </w:tcPr>
                <w:p w14:paraId="6AEDF377" w14:textId="77777777" w:rsidR="003E4BA9" w:rsidRDefault="003E4BA9">
                  <w:pPr>
                    <w:pStyle w:val="Contenidodelatabla"/>
                    <w:jc w:val="both"/>
                  </w:pPr>
                </w:p>
              </w:tc>
              <w:tc>
                <w:tcPr>
                  <w:tcW w:w="2250" w:type="dxa"/>
                  <w:tcBorders>
                    <w:left w:val="single" w:sz="1" w:space="0" w:color="000000"/>
                    <w:bottom w:val="single" w:sz="1" w:space="0" w:color="000000"/>
                  </w:tcBorders>
                </w:tcPr>
                <w:p w14:paraId="45A21C5C" w14:textId="77777777" w:rsidR="003E4BA9" w:rsidRDefault="003E4BA9">
                  <w:pPr>
                    <w:pStyle w:val="Textoindependiente"/>
                    <w:rPr>
                      <w:rFonts w:ascii="Source Sans Pro" w:hAnsi="Source Sans Pro"/>
                      <w:bCs/>
                      <w:sz w:val="20"/>
                    </w:rPr>
                  </w:pPr>
                  <w:r>
                    <w:rPr>
                      <w:rFonts w:ascii="Source Sans Pro" w:hAnsi="Source Sans Pro"/>
                      <w:bCs/>
                      <w:sz w:val="20"/>
                    </w:rPr>
                    <w:t>Ejercicio N</w:t>
                  </w:r>
                </w:p>
              </w:tc>
              <w:tc>
                <w:tcPr>
                  <w:tcW w:w="2050" w:type="dxa"/>
                  <w:tcBorders>
                    <w:left w:val="single" w:sz="1" w:space="0" w:color="000000"/>
                    <w:bottom w:val="single" w:sz="1" w:space="0" w:color="000000"/>
                  </w:tcBorders>
                </w:tcPr>
                <w:p w14:paraId="7726C046" w14:textId="77777777" w:rsidR="003E4BA9" w:rsidRDefault="003E4BA9">
                  <w:pPr>
                    <w:pStyle w:val="Textoindependiente"/>
                    <w:rPr>
                      <w:rFonts w:ascii="Source Sans Pro" w:hAnsi="Source Sans Pro"/>
                      <w:bCs/>
                      <w:sz w:val="20"/>
                    </w:rPr>
                  </w:pPr>
                  <w:r>
                    <w:rPr>
                      <w:rFonts w:ascii="Source Sans Pro" w:hAnsi="Source Sans Pro"/>
                      <w:bCs/>
                      <w:sz w:val="20"/>
                    </w:rPr>
                    <w:t>Ejercicio N+1</w:t>
                  </w:r>
                </w:p>
              </w:tc>
              <w:tc>
                <w:tcPr>
                  <w:tcW w:w="2011" w:type="dxa"/>
                  <w:tcBorders>
                    <w:left w:val="single" w:sz="1" w:space="0" w:color="000000"/>
                    <w:bottom w:val="single" w:sz="1" w:space="0" w:color="000000"/>
                    <w:right w:val="single" w:sz="1" w:space="0" w:color="000000"/>
                  </w:tcBorders>
                </w:tcPr>
                <w:p w14:paraId="24AB28E1" w14:textId="77777777" w:rsidR="003E4BA9" w:rsidRDefault="003E4BA9">
                  <w:pPr>
                    <w:pStyle w:val="Textoindependiente"/>
                  </w:pPr>
                  <w:r>
                    <w:rPr>
                      <w:rFonts w:ascii="Source Sans Pro" w:hAnsi="Source Sans Pro"/>
                      <w:bCs/>
                      <w:sz w:val="20"/>
                    </w:rPr>
                    <w:t>Ejercicio N+2</w:t>
                  </w:r>
                </w:p>
              </w:tc>
            </w:tr>
            <w:tr w:rsidR="001B4B86" w14:paraId="63224818" w14:textId="77777777">
              <w:tc>
                <w:tcPr>
                  <w:tcW w:w="2629" w:type="dxa"/>
                  <w:tcBorders>
                    <w:left w:val="single" w:sz="1" w:space="0" w:color="000000"/>
                    <w:bottom w:val="single" w:sz="1" w:space="0" w:color="000000"/>
                  </w:tcBorders>
                </w:tcPr>
                <w:p w14:paraId="607BB718" w14:textId="77777777" w:rsidR="003E4BA9" w:rsidRDefault="003E4BA9">
                  <w:pPr>
                    <w:pStyle w:val="Contenidodelatabla"/>
                    <w:jc w:val="both"/>
                  </w:pPr>
                </w:p>
              </w:tc>
              <w:tc>
                <w:tcPr>
                  <w:tcW w:w="2250" w:type="dxa"/>
                  <w:tcBorders>
                    <w:left w:val="single" w:sz="1" w:space="0" w:color="000000"/>
                    <w:bottom w:val="single" w:sz="1" w:space="0" w:color="000000"/>
                  </w:tcBorders>
                </w:tcPr>
                <w:p w14:paraId="052C0B62" w14:textId="77777777" w:rsidR="003E4BA9" w:rsidRDefault="003E4BA9">
                  <w:pPr>
                    <w:pStyle w:val="Contenidodelatabla"/>
                    <w:jc w:val="both"/>
                  </w:pPr>
                </w:p>
              </w:tc>
              <w:tc>
                <w:tcPr>
                  <w:tcW w:w="2050" w:type="dxa"/>
                  <w:tcBorders>
                    <w:left w:val="single" w:sz="1" w:space="0" w:color="000000"/>
                    <w:bottom w:val="single" w:sz="1" w:space="0" w:color="000000"/>
                  </w:tcBorders>
                </w:tcPr>
                <w:p w14:paraId="05BD6527"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4DDE45A2" w14:textId="77777777" w:rsidR="003E4BA9" w:rsidRDefault="003E4BA9">
                  <w:pPr>
                    <w:pStyle w:val="Contenidodelatabla"/>
                    <w:jc w:val="both"/>
                  </w:pPr>
                </w:p>
              </w:tc>
            </w:tr>
            <w:tr w:rsidR="001B4B86" w14:paraId="074016E6" w14:textId="77777777">
              <w:tc>
                <w:tcPr>
                  <w:tcW w:w="2629" w:type="dxa"/>
                  <w:tcBorders>
                    <w:left w:val="single" w:sz="1" w:space="0" w:color="000000"/>
                    <w:bottom w:val="single" w:sz="1" w:space="0" w:color="000000"/>
                  </w:tcBorders>
                </w:tcPr>
                <w:p w14:paraId="35349E4E" w14:textId="77777777" w:rsidR="003E4BA9" w:rsidRDefault="003E4BA9">
                  <w:pPr>
                    <w:pStyle w:val="Contenidodelatabla"/>
                    <w:jc w:val="both"/>
                  </w:pPr>
                </w:p>
              </w:tc>
              <w:tc>
                <w:tcPr>
                  <w:tcW w:w="2250" w:type="dxa"/>
                  <w:tcBorders>
                    <w:left w:val="single" w:sz="1" w:space="0" w:color="000000"/>
                    <w:bottom w:val="single" w:sz="1" w:space="0" w:color="000000"/>
                  </w:tcBorders>
                </w:tcPr>
                <w:p w14:paraId="3EA9EB28" w14:textId="77777777" w:rsidR="003E4BA9" w:rsidRDefault="003E4BA9">
                  <w:pPr>
                    <w:pStyle w:val="Contenidodelatabla"/>
                    <w:jc w:val="both"/>
                  </w:pPr>
                </w:p>
              </w:tc>
              <w:tc>
                <w:tcPr>
                  <w:tcW w:w="2050" w:type="dxa"/>
                  <w:tcBorders>
                    <w:left w:val="single" w:sz="1" w:space="0" w:color="000000"/>
                    <w:bottom w:val="single" w:sz="1" w:space="0" w:color="000000"/>
                  </w:tcBorders>
                </w:tcPr>
                <w:p w14:paraId="17AF28B0"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35B8A288" w14:textId="77777777" w:rsidR="003E4BA9" w:rsidRDefault="003E4BA9">
                  <w:pPr>
                    <w:pStyle w:val="Contenidodelatabla"/>
                    <w:jc w:val="both"/>
                  </w:pPr>
                </w:p>
              </w:tc>
            </w:tr>
            <w:tr w:rsidR="001B4B86" w14:paraId="16A4A8B7" w14:textId="77777777">
              <w:tc>
                <w:tcPr>
                  <w:tcW w:w="2629" w:type="dxa"/>
                  <w:tcBorders>
                    <w:left w:val="single" w:sz="1" w:space="0" w:color="000000"/>
                    <w:bottom w:val="single" w:sz="1" w:space="0" w:color="000000"/>
                  </w:tcBorders>
                </w:tcPr>
                <w:p w14:paraId="26D61F70" w14:textId="77777777" w:rsidR="003E4BA9" w:rsidRDefault="003E4BA9">
                  <w:pPr>
                    <w:pStyle w:val="Contenidodelatabla"/>
                    <w:jc w:val="both"/>
                  </w:pPr>
                  <w:r>
                    <w:rPr>
                      <w:rFonts w:ascii="Source Sans Pro" w:hAnsi="Source Sans Pro"/>
                      <w:b/>
                      <w:bCs/>
                    </w:rPr>
                    <w:t>TOTAL INGRESOS  (€)</w:t>
                  </w:r>
                </w:p>
              </w:tc>
              <w:tc>
                <w:tcPr>
                  <w:tcW w:w="2250" w:type="dxa"/>
                  <w:tcBorders>
                    <w:left w:val="single" w:sz="1" w:space="0" w:color="000000"/>
                    <w:bottom w:val="single" w:sz="1" w:space="0" w:color="000000"/>
                  </w:tcBorders>
                </w:tcPr>
                <w:p w14:paraId="7F80D749" w14:textId="77777777" w:rsidR="003E4BA9" w:rsidRDefault="003E4BA9">
                  <w:pPr>
                    <w:pStyle w:val="Contenidodelatabla"/>
                    <w:jc w:val="both"/>
                  </w:pPr>
                </w:p>
              </w:tc>
              <w:tc>
                <w:tcPr>
                  <w:tcW w:w="2050" w:type="dxa"/>
                  <w:tcBorders>
                    <w:left w:val="single" w:sz="1" w:space="0" w:color="000000"/>
                    <w:bottom w:val="single" w:sz="1" w:space="0" w:color="000000"/>
                  </w:tcBorders>
                </w:tcPr>
                <w:p w14:paraId="0CD0164A"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25F3D7A5" w14:textId="77777777" w:rsidR="003E4BA9" w:rsidRDefault="003E4BA9">
                  <w:pPr>
                    <w:pStyle w:val="Contenidodelatabla"/>
                    <w:jc w:val="both"/>
                  </w:pPr>
                </w:p>
              </w:tc>
            </w:tr>
          </w:tbl>
          <w:p w14:paraId="45E92ACE" w14:textId="77777777" w:rsidR="003E4BA9" w:rsidRDefault="003E4BA9">
            <w:pPr>
              <w:pStyle w:val="Contenidodelatabla"/>
              <w:spacing w:before="28" w:after="28"/>
              <w:jc w:val="both"/>
              <w:rPr>
                <w:rFonts w:ascii="Source Sans Pro" w:hAnsi="Source Sans Pro"/>
                <w:b/>
                <w:bCs/>
                <w:sz w:val="21"/>
                <w:szCs w:val="21"/>
              </w:rPr>
            </w:pPr>
          </w:p>
          <w:p w14:paraId="1D1BEEC4"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 xml:space="preserve">* Siendo </w:t>
            </w:r>
            <w:r>
              <w:rPr>
                <w:rFonts w:ascii="Source Sans Pro" w:hAnsi="Source Sans Pro"/>
                <w:b/>
                <w:bCs/>
                <w:sz w:val="21"/>
                <w:szCs w:val="21"/>
              </w:rPr>
              <w:t>N el Resultado Neto de la Cuenta de Resultados</w:t>
            </w:r>
            <w:r>
              <w:rPr>
                <w:rFonts w:ascii="Source Sans Pro" w:hAnsi="Source Sans Pro"/>
                <w:sz w:val="21"/>
                <w:szCs w:val="21"/>
              </w:rPr>
              <w:t xml:space="preserve">. El rendimiento neto de las actividades económicas es el beneficio real obtenido, calculado restando los gastos deducibles (alquiler, suministros, personal) a los ingresos íntegros. </w:t>
            </w:r>
          </w:p>
          <w:p w14:paraId="53A38515" w14:textId="77777777" w:rsidR="003E4BA9" w:rsidRDefault="003E4BA9">
            <w:pPr>
              <w:pStyle w:val="Contenidodelatabla"/>
              <w:spacing w:before="28" w:after="28"/>
              <w:jc w:val="both"/>
              <w:rPr>
                <w:rFonts w:ascii="Source Sans Pro" w:hAnsi="Source Sans Pro"/>
                <w:sz w:val="21"/>
                <w:szCs w:val="21"/>
              </w:rPr>
            </w:pPr>
          </w:p>
          <w:p w14:paraId="43355317" w14:textId="77777777" w:rsidR="003E4BA9" w:rsidRDefault="003E4BA9">
            <w:pPr>
              <w:pStyle w:val="Contenidodelatabla"/>
              <w:spacing w:before="28" w:after="28"/>
              <w:jc w:val="both"/>
              <w:rPr>
                <w:rFonts w:ascii="Source Sans Pro" w:hAnsi="Source Sans Pro"/>
                <w:b/>
                <w:bCs/>
                <w:sz w:val="21"/>
                <w:szCs w:val="21"/>
                <w:shd w:val="clear" w:color="auto" w:fill="CCCCCC"/>
              </w:rPr>
            </w:pPr>
            <w:r>
              <w:rPr>
                <w:rFonts w:ascii="Source Sans Pro" w:hAnsi="Source Sans Pro"/>
                <w:b/>
                <w:bCs/>
                <w:sz w:val="21"/>
                <w:szCs w:val="21"/>
                <w:shd w:val="clear" w:color="auto" w:fill="CCCCCC"/>
              </w:rPr>
              <w:t>5.2. OTROS PARAMETROS DE RENTABILIDAD</w:t>
            </w:r>
          </w:p>
          <w:p w14:paraId="6DA9E1AE" w14:textId="77777777" w:rsidR="00F126BD" w:rsidRDefault="00F126BD" w:rsidP="00F126BD">
            <w:pPr>
              <w:pStyle w:val="Contenidodelatabla"/>
              <w:spacing w:before="28" w:after="28"/>
              <w:jc w:val="both"/>
              <w:rPr>
                <w:rFonts w:ascii="Source Sans Pro" w:hAnsi="Source Sans Pro"/>
                <w:b/>
                <w:bCs/>
                <w:sz w:val="21"/>
                <w:szCs w:val="21"/>
              </w:rPr>
            </w:pPr>
            <w:r>
              <w:rPr>
                <w:rFonts w:ascii="Source Sans Pro" w:hAnsi="Source Sans Pro"/>
                <w:b/>
                <w:bCs/>
                <w:sz w:val="21"/>
                <w:szCs w:val="21"/>
              </w:rPr>
              <w:t>Estos parámetros se obtienen del Estudio de Viabilidad económica y financiera que se adjuntará a la Memoria Descriptiva.</w:t>
            </w:r>
          </w:p>
          <w:p w14:paraId="6FC178BD" w14:textId="77777777" w:rsidR="003E4BA9" w:rsidRDefault="003E4BA9">
            <w:pPr>
              <w:pStyle w:val="Contenidodelatabla"/>
              <w:spacing w:before="28" w:after="28"/>
              <w:jc w:val="both"/>
              <w:rPr>
                <w:rFonts w:ascii="Source Sans Pro" w:hAnsi="Source Sans Pro"/>
                <w:b/>
                <w:bCs/>
                <w:sz w:val="21"/>
                <w:szCs w:val="21"/>
                <w:shd w:val="clear" w:color="auto" w:fill="CCCCCC"/>
              </w:rPr>
            </w:pPr>
          </w:p>
          <w:p w14:paraId="6C41CD43" w14:textId="77777777" w:rsidR="003E4BA9" w:rsidRDefault="003E4BA9">
            <w:pPr>
              <w:pStyle w:val="Contenidodelatabla"/>
              <w:numPr>
                <w:ilvl w:val="0"/>
                <w:numId w:val="7"/>
              </w:numPr>
              <w:spacing w:before="28" w:after="28"/>
              <w:jc w:val="both"/>
              <w:rPr>
                <w:rFonts w:ascii="Source Sans Pro" w:hAnsi="Source Sans Pro"/>
                <w:sz w:val="21"/>
                <w:szCs w:val="21"/>
              </w:rPr>
            </w:pPr>
            <w:r>
              <w:rPr>
                <w:rFonts w:ascii="Source Sans Pro" w:hAnsi="Source Sans Pro"/>
                <w:b/>
                <w:bCs/>
                <w:sz w:val="21"/>
                <w:szCs w:val="21"/>
              </w:rPr>
              <w:t xml:space="preserve">VAN </w:t>
            </w:r>
            <w:r>
              <w:rPr>
                <w:rFonts w:ascii="Source Sans Pro" w:hAnsi="Source Sans Pro"/>
                <w:sz w:val="21"/>
                <w:szCs w:val="21"/>
              </w:rPr>
              <w:t>(Valor Actual Neto) =</w:t>
            </w:r>
          </w:p>
          <w:p w14:paraId="6538BAA8" w14:textId="77777777" w:rsidR="003E4BA9" w:rsidRDefault="003E4BA9">
            <w:pPr>
              <w:pStyle w:val="Contenidodelatabla"/>
              <w:numPr>
                <w:ilvl w:val="0"/>
                <w:numId w:val="7"/>
              </w:numPr>
              <w:spacing w:before="28" w:after="28"/>
              <w:jc w:val="both"/>
              <w:rPr>
                <w:rFonts w:ascii="Source Sans Pro" w:hAnsi="Source Sans Pro"/>
                <w:b/>
                <w:bCs/>
                <w:sz w:val="21"/>
                <w:szCs w:val="21"/>
              </w:rPr>
            </w:pPr>
            <w:r>
              <w:rPr>
                <w:rFonts w:ascii="Source Sans Pro" w:hAnsi="Source Sans Pro"/>
                <w:b/>
                <w:bCs/>
                <w:sz w:val="21"/>
                <w:szCs w:val="21"/>
              </w:rPr>
              <w:t xml:space="preserve">TIR </w:t>
            </w:r>
            <w:r>
              <w:rPr>
                <w:rFonts w:ascii="Source Sans Pro" w:hAnsi="Source Sans Pro"/>
                <w:sz w:val="21"/>
                <w:szCs w:val="21"/>
              </w:rPr>
              <w:t>(Tasa Interna de Retorno) =</w:t>
            </w:r>
          </w:p>
          <w:p w14:paraId="2891106A" w14:textId="77777777" w:rsidR="00F126BD" w:rsidRDefault="00F126BD">
            <w:pPr>
              <w:pStyle w:val="Contenidodelatabla"/>
              <w:spacing w:before="28" w:after="28"/>
              <w:jc w:val="both"/>
              <w:rPr>
                <w:rFonts w:ascii="Source Sans Pro" w:hAnsi="Source Sans Pro"/>
                <w:b/>
                <w:bCs/>
                <w:sz w:val="21"/>
                <w:szCs w:val="21"/>
                <w:shd w:val="clear" w:color="auto" w:fill="CCCCCC"/>
              </w:rPr>
            </w:pPr>
          </w:p>
          <w:p w14:paraId="0B95C3C4" w14:textId="37C57F92" w:rsidR="003E4BA9" w:rsidRDefault="003E4BA9" w:rsidP="00F126BD">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5.3</w:t>
            </w:r>
            <w:r w:rsidR="00F126BD">
              <w:rPr>
                <w:rFonts w:ascii="Source Sans Pro" w:hAnsi="Source Sans Pro"/>
                <w:b/>
                <w:bCs/>
                <w:sz w:val="21"/>
                <w:szCs w:val="21"/>
                <w:shd w:val="clear" w:color="auto" w:fill="CCCCCC"/>
              </w:rPr>
              <w:t xml:space="preserve">. </w:t>
            </w:r>
            <w:r w:rsidR="00F126BD" w:rsidRPr="00F126BD">
              <w:rPr>
                <w:rFonts w:ascii="Source Sans Pro" w:hAnsi="Source Sans Pro"/>
                <w:b/>
                <w:bCs/>
                <w:sz w:val="21"/>
                <w:szCs w:val="21"/>
                <w:shd w:val="clear" w:color="auto" w:fill="CCCCCC"/>
              </w:rPr>
              <w:t>FUENTES DE FINANCIACIÓN DEL PROYECTO</w:t>
            </w:r>
          </w:p>
          <w:p w14:paraId="0B83E231" w14:textId="77777777" w:rsidR="003E4BA9" w:rsidRDefault="003E4BA9">
            <w:pPr>
              <w:pStyle w:val="Contenidodelatabla"/>
              <w:spacing w:before="28" w:after="28"/>
              <w:jc w:val="both"/>
              <w:rPr>
                <w:rFonts w:ascii="Source Sans Pro" w:hAnsi="Source Sans Pro"/>
                <w:b/>
                <w:bCs/>
                <w:sz w:val="21"/>
                <w:szCs w:val="21"/>
              </w:rPr>
            </w:pPr>
          </w:p>
          <w:tbl>
            <w:tblPr>
              <w:tblW w:w="9770" w:type="dxa"/>
              <w:tblLayout w:type="fixed"/>
              <w:tblCellMar>
                <w:top w:w="55" w:type="dxa"/>
                <w:left w:w="55" w:type="dxa"/>
                <w:bottom w:w="55" w:type="dxa"/>
                <w:right w:w="55" w:type="dxa"/>
              </w:tblCellMar>
              <w:tblLook w:val="0000" w:firstRow="0" w:lastRow="0" w:firstColumn="0" w:lastColumn="0" w:noHBand="0" w:noVBand="0"/>
            </w:tblPr>
            <w:tblGrid>
              <w:gridCol w:w="1929"/>
              <w:gridCol w:w="1470"/>
              <w:gridCol w:w="1590"/>
              <w:gridCol w:w="1584"/>
              <w:gridCol w:w="1586"/>
              <w:gridCol w:w="651"/>
              <w:gridCol w:w="960"/>
            </w:tblGrid>
            <w:tr w:rsidR="001B4B86" w14:paraId="2068F073" w14:textId="77777777" w:rsidTr="00F126BD">
              <w:tc>
                <w:tcPr>
                  <w:tcW w:w="1929" w:type="dxa"/>
                  <w:tcBorders>
                    <w:top w:val="single" w:sz="1" w:space="0" w:color="000000"/>
                    <w:left w:val="single" w:sz="1" w:space="0" w:color="000000"/>
                    <w:bottom w:val="single" w:sz="1" w:space="0" w:color="000000"/>
                  </w:tcBorders>
                </w:tcPr>
                <w:p w14:paraId="5D8916D0"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Financiación</w:t>
                  </w:r>
                </w:p>
                <w:p w14:paraId="6F3D1F6C" w14:textId="77777777" w:rsidR="003E4BA9" w:rsidRDefault="003E4BA9">
                  <w:pPr>
                    <w:autoSpaceDE w:val="0"/>
                    <w:jc w:val="center"/>
                    <w:rPr>
                      <w:rFonts w:ascii="CIDFont+F3" w:eastAsia="CIDFont+F3" w:hAnsi="CIDFont+F3" w:cs="CIDFont+F3"/>
                      <w:sz w:val="18"/>
                      <w:szCs w:val="18"/>
                    </w:rPr>
                  </w:pPr>
                  <w:r>
                    <w:rPr>
                      <w:rFonts w:ascii="Source Sans Pro" w:eastAsia="CIDFont+F1" w:hAnsi="Source Sans Pro" w:cs="CIDFont+F1"/>
                      <w:b/>
                      <w:bCs/>
                      <w:sz w:val="21"/>
                      <w:szCs w:val="21"/>
                    </w:rPr>
                    <w:t>propia</w:t>
                  </w:r>
                </w:p>
              </w:tc>
              <w:tc>
                <w:tcPr>
                  <w:tcW w:w="1470" w:type="dxa"/>
                  <w:tcBorders>
                    <w:top w:val="single" w:sz="1" w:space="0" w:color="000000"/>
                    <w:left w:val="single" w:sz="1" w:space="0" w:color="000000"/>
                    <w:bottom w:val="single" w:sz="1" w:space="0" w:color="000000"/>
                  </w:tcBorders>
                </w:tcPr>
                <w:p w14:paraId="16EB67BA" w14:textId="77777777" w:rsidR="003E4BA9" w:rsidRDefault="003E4BA9">
                  <w:pPr>
                    <w:pStyle w:val="Contenidodelatabla"/>
                    <w:jc w:val="center"/>
                  </w:pPr>
                  <w:r>
                    <w:rPr>
                      <w:rFonts w:ascii="CIDFont+F3" w:eastAsia="CIDFont+F3" w:hAnsi="CIDFont+F3" w:cs="CIDFont+F3"/>
                      <w:sz w:val="18"/>
                      <w:szCs w:val="18"/>
                    </w:rPr>
                    <w:t>Capital propio</w:t>
                  </w:r>
                </w:p>
              </w:tc>
              <w:tc>
                <w:tcPr>
                  <w:tcW w:w="6371" w:type="dxa"/>
                  <w:gridSpan w:val="5"/>
                  <w:tcBorders>
                    <w:top w:val="single" w:sz="1" w:space="0" w:color="000000"/>
                    <w:left w:val="single" w:sz="1" w:space="0" w:color="000000"/>
                    <w:bottom w:val="single" w:sz="1" w:space="0" w:color="000000"/>
                    <w:right w:val="single" w:sz="1" w:space="0" w:color="000000"/>
                  </w:tcBorders>
                </w:tcPr>
                <w:p w14:paraId="5FF6F6DA" w14:textId="77777777" w:rsidR="003E4BA9" w:rsidRDefault="003E4BA9">
                  <w:pPr>
                    <w:pStyle w:val="Contenidodelatabla"/>
                    <w:jc w:val="center"/>
                  </w:pPr>
                </w:p>
              </w:tc>
            </w:tr>
            <w:tr w:rsidR="001B4B86" w14:paraId="5DA6D2E5" w14:textId="77777777" w:rsidTr="00F126BD">
              <w:tc>
                <w:tcPr>
                  <w:tcW w:w="3399" w:type="dxa"/>
                  <w:gridSpan w:val="2"/>
                  <w:tcBorders>
                    <w:left w:val="single" w:sz="1" w:space="0" w:color="000000"/>
                    <w:bottom w:val="single" w:sz="1" w:space="0" w:color="000000"/>
                  </w:tcBorders>
                </w:tcPr>
                <w:p w14:paraId="74DD2ACA" w14:textId="77777777" w:rsidR="003E4BA9" w:rsidRDefault="003E4BA9">
                  <w:pPr>
                    <w:pStyle w:val="Contenidodelatabla"/>
                    <w:jc w:val="both"/>
                  </w:pPr>
                </w:p>
              </w:tc>
              <w:tc>
                <w:tcPr>
                  <w:tcW w:w="1590" w:type="dxa"/>
                  <w:tcBorders>
                    <w:left w:val="single" w:sz="1" w:space="0" w:color="000000"/>
                    <w:bottom w:val="single" w:sz="1" w:space="0" w:color="000000"/>
                  </w:tcBorders>
                  <w:vAlign w:val="center"/>
                </w:tcPr>
                <w:p w14:paraId="63BF7E5E"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Tasa de</w:t>
                  </w:r>
                </w:p>
                <w:p w14:paraId="445FC712"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Interés</w:t>
                  </w:r>
                </w:p>
              </w:tc>
              <w:tc>
                <w:tcPr>
                  <w:tcW w:w="1584" w:type="dxa"/>
                  <w:tcBorders>
                    <w:left w:val="single" w:sz="1" w:space="0" w:color="000000"/>
                    <w:bottom w:val="single" w:sz="1" w:space="0" w:color="000000"/>
                  </w:tcBorders>
                  <w:vAlign w:val="center"/>
                </w:tcPr>
                <w:p w14:paraId="2964DF19"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Periodo de</w:t>
                  </w:r>
                </w:p>
                <w:p w14:paraId="1DCF8898"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amortización</w:t>
                  </w:r>
                </w:p>
              </w:tc>
              <w:tc>
                <w:tcPr>
                  <w:tcW w:w="1586" w:type="dxa"/>
                  <w:tcBorders>
                    <w:left w:val="single" w:sz="1" w:space="0" w:color="000000"/>
                    <w:bottom w:val="single" w:sz="1" w:space="0" w:color="000000"/>
                  </w:tcBorders>
                  <w:vAlign w:val="center"/>
                </w:tcPr>
                <w:p w14:paraId="3DB7DFC6"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 xml:space="preserve">Cuantía </w:t>
                  </w:r>
                </w:p>
              </w:tc>
              <w:tc>
                <w:tcPr>
                  <w:tcW w:w="1611" w:type="dxa"/>
                  <w:gridSpan w:val="2"/>
                  <w:tcBorders>
                    <w:left w:val="single" w:sz="1" w:space="0" w:color="000000"/>
                    <w:bottom w:val="single" w:sz="1" w:space="0" w:color="000000"/>
                    <w:right w:val="single" w:sz="1" w:space="0" w:color="000000"/>
                  </w:tcBorders>
                  <w:vAlign w:val="center"/>
                </w:tcPr>
                <w:p w14:paraId="52107D61" w14:textId="77777777" w:rsidR="003E4BA9" w:rsidRDefault="003E4BA9">
                  <w:pPr>
                    <w:jc w:val="center"/>
                  </w:pPr>
                  <w:r>
                    <w:rPr>
                      <w:rFonts w:ascii="Source Sans Pro" w:eastAsia="CIDFont+F1" w:hAnsi="Source Sans Pro" w:cs="CIDFont+F1"/>
                      <w:b/>
                      <w:bCs/>
                      <w:sz w:val="21"/>
                      <w:szCs w:val="21"/>
                    </w:rPr>
                    <w:t>Carencia</w:t>
                  </w:r>
                </w:p>
              </w:tc>
            </w:tr>
            <w:tr w:rsidR="00F126BD" w14:paraId="06621680" w14:textId="77777777" w:rsidTr="0091362A">
              <w:tc>
                <w:tcPr>
                  <w:tcW w:w="1929" w:type="dxa"/>
                  <w:vMerge w:val="restart"/>
                  <w:tcBorders>
                    <w:left w:val="single" w:sz="1" w:space="0" w:color="000000"/>
                  </w:tcBorders>
                  <w:vAlign w:val="center"/>
                </w:tcPr>
                <w:p w14:paraId="63F5812B" w14:textId="77777777" w:rsidR="00F126BD" w:rsidRDefault="00F126BD">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Financiación</w:t>
                  </w:r>
                </w:p>
                <w:p w14:paraId="5C6930A0" w14:textId="77777777" w:rsidR="00F126BD" w:rsidRDefault="00F126BD">
                  <w:pPr>
                    <w:jc w:val="center"/>
                    <w:rPr>
                      <w:rFonts w:ascii="CIDFont+F3" w:eastAsia="CIDFont+F3" w:hAnsi="CIDFont+F3" w:cs="CIDFont+F3"/>
                      <w:sz w:val="18"/>
                      <w:szCs w:val="18"/>
                    </w:rPr>
                  </w:pPr>
                  <w:r>
                    <w:rPr>
                      <w:rFonts w:ascii="Source Sans Pro" w:eastAsia="CIDFont+F1" w:hAnsi="Source Sans Pro" w:cs="CIDFont+F1"/>
                      <w:b/>
                      <w:bCs/>
                      <w:sz w:val="21"/>
                      <w:szCs w:val="21"/>
                    </w:rPr>
                    <w:t>ajena</w:t>
                  </w:r>
                </w:p>
              </w:tc>
              <w:tc>
                <w:tcPr>
                  <w:tcW w:w="1470" w:type="dxa"/>
                  <w:tcBorders>
                    <w:left w:val="single" w:sz="1" w:space="0" w:color="000000"/>
                    <w:bottom w:val="single" w:sz="1" w:space="0" w:color="000000"/>
                  </w:tcBorders>
                  <w:vAlign w:val="center"/>
                </w:tcPr>
                <w:p w14:paraId="4A7B5A71" w14:textId="3536EB81" w:rsidR="00F126BD" w:rsidRDefault="00F126BD">
                  <w:pPr>
                    <w:pStyle w:val="Contenidodelatabla"/>
                    <w:jc w:val="center"/>
                  </w:pPr>
                  <w:r>
                    <w:rPr>
                      <w:rFonts w:ascii="CIDFont+F3" w:eastAsia="CIDFont+F3" w:hAnsi="CIDFont+F3" w:cs="CIDFont+F3"/>
                      <w:sz w:val="18"/>
                      <w:szCs w:val="18"/>
                    </w:rPr>
                    <w:t>Préstamos y/o créditos (1)</w:t>
                  </w:r>
                </w:p>
              </w:tc>
              <w:tc>
                <w:tcPr>
                  <w:tcW w:w="1590" w:type="dxa"/>
                  <w:tcBorders>
                    <w:left w:val="single" w:sz="1" w:space="0" w:color="000000"/>
                    <w:bottom w:val="single" w:sz="1" w:space="0" w:color="000000"/>
                  </w:tcBorders>
                </w:tcPr>
                <w:p w14:paraId="7949859A" w14:textId="77777777" w:rsidR="00F126BD" w:rsidRDefault="00F126BD">
                  <w:pPr>
                    <w:pStyle w:val="Contenidodelatabla"/>
                    <w:jc w:val="both"/>
                  </w:pPr>
                </w:p>
              </w:tc>
              <w:tc>
                <w:tcPr>
                  <w:tcW w:w="1584" w:type="dxa"/>
                  <w:tcBorders>
                    <w:left w:val="single" w:sz="1" w:space="0" w:color="000000"/>
                    <w:bottom w:val="single" w:sz="1" w:space="0" w:color="000000"/>
                  </w:tcBorders>
                </w:tcPr>
                <w:p w14:paraId="14975C02" w14:textId="77777777" w:rsidR="00F126BD" w:rsidRDefault="00F126BD">
                  <w:pPr>
                    <w:pStyle w:val="Contenidodelatabla"/>
                    <w:jc w:val="both"/>
                  </w:pPr>
                </w:p>
              </w:tc>
              <w:tc>
                <w:tcPr>
                  <w:tcW w:w="1586" w:type="dxa"/>
                  <w:tcBorders>
                    <w:left w:val="single" w:sz="1" w:space="0" w:color="000000"/>
                    <w:bottom w:val="single" w:sz="1" w:space="0" w:color="000000"/>
                  </w:tcBorders>
                </w:tcPr>
                <w:p w14:paraId="0DB18455"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6E2E6EEB" w14:textId="77777777" w:rsidR="00F126BD" w:rsidRDefault="00F126BD">
                  <w:pPr>
                    <w:pStyle w:val="Contenidodelatabla"/>
                    <w:jc w:val="both"/>
                  </w:pPr>
                </w:p>
              </w:tc>
            </w:tr>
            <w:tr w:rsidR="00F126BD" w14:paraId="3A08AA0B" w14:textId="77777777" w:rsidTr="0091362A">
              <w:tc>
                <w:tcPr>
                  <w:tcW w:w="1929" w:type="dxa"/>
                  <w:vMerge/>
                  <w:tcBorders>
                    <w:left w:val="single" w:sz="1" w:space="0" w:color="000000"/>
                  </w:tcBorders>
                  <w:vAlign w:val="center"/>
                </w:tcPr>
                <w:p w14:paraId="7C05D9FA" w14:textId="77777777" w:rsidR="00F126BD" w:rsidRDefault="00F126BD"/>
              </w:tc>
              <w:tc>
                <w:tcPr>
                  <w:tcW w:w="1470" w:type="dxa"/>
                  <w:tcBorders>
                    <w:left w:val="single" w:sz="1" w:space="0" w:color="000000"/>
                    <w:bottom w:val="single" w:sz="1" w:space="0" w:color="000000"/>
                  </w:tcBorders>
                </w:tcPr>
                <w:p w14:paraId="078855D8" w14:textId="2F895593" w:rsidR="00F126BD" w:rsidRDefault="00F126BD">
                  <w:pPr>
                    <w:pStyle w:val="Contenidodelatabla"/>
                    <w:jc w:val="both"/>
                  </w:pPr>
                  <w:r>
                    <w:rPr>
                      <w:rFonts w:ascii="CIDFont+F3" w:eastAsia="CIDFont+F3" w:hAnsi="CIDFont+F3" w:cs="CIDFont+F3"/>
                      <w:sz w:val="18"/>
                      <w:szCs w:val="18"/>
                    </w:rPr>
                    <w:t>Préstamos y/o créditos (</w:t>
                  </w:r>
                  <w:r>
                    <w:rPr>
                      <w:rFonts w:ascii="CIDFont+F3" w:eastAsia="CIDFont+F3" w:hAnsi="CIDFont+F3" w:cs="CIDFont+F3"/>
                      <w:sz w:val="18"/>
                      <w:szCs w:val="18"/>
                    </w:rPr>
                    <w:t>2</w:t>
                  </w:r>
                  <w:r>
                    <w:rPr>
                      <w:rFonts w:ascii="CIDFont+F3" w:eastAsia="CIDFont+F3" w:hAnsi="CIDFont+F3" w:cs="CIDFont+F3"/>
                      <w:sz w:val="18"/>
                      <w:szCs w:val="18"/>
                    </w:rPr>
                    <w:t>)</w:t>
                  </w:r>
                </w:p>
              </w:tc>
              <w:tc>
                <w:tcPr>
                  <w:tcW w:w="1590" w:type="dxa"/>
                  <w:tcBorders>
                    <w:left w:val="single" w:sz="1" w:space="0" w:color="000000"/>
                    <w:bottom w:val="single" w:sz="1" w:space="0" w:color="000000"/>
                  </w:tcBorders>
                </w:tcPr>
                <w:p w14:paraId="1451E310" w14:textId="77777777" w:rsidR="00F126BD" w:rsidRDefault="00F126BD">
                  <w:pPr>
                    <w:pStyle w:val="Contenidodelatabla"/>
                    <w:jc w:val="both"/>
                  </w:pPr>
                </w:p>
              </w:tc>
              <w:tc>
                <w:tcPr>
                  <w:tcW w:w="1584" w:type="dxa"/>
                  <w:tcBorders>
                    <w:left w:val="single" w:sz="1" w:space="0" w:color="000000"/>
                    <w:bottom w:val="single" w:sz="1" w:space="0" w:color="000000"/>
                  </w:tcBorders>
                </w:tcPr>
                <w:p w14:paraId="24809B01" w14:textId="77777777" w:rsidR="00F126BD" w:rsidRDefault="00F126BD">
                  <w:pPr>
                    <w:pStyle w:val="Contenidodelatabla"/>
                    <w:jc w:val="both"/>
                  </w:pPr>
                </w:p>
              </w:tc>
              <w:tc>
                <w:tcPr>
                  <w:tcW w:w="1586" w:type="dxa"/>
                  <w:tcBorders>
                    <w:left w:val="single" w:sz="1" w:space="0" w:color="000000"/>
                    <w:bottom w:val="single" w:sz="1" w:space="0" w:color="000000"/>
                  </w:tcBorders>
                </w:tcPr>
                <w:p w14:paraId="74C7460F"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1BD79F58" w14:textId="77777777" w:rsidR="00F126BD" w:rsidRDefault="00F126BD">
                  <w:pPr>
                    <w:pStyle w:val="Contenidodelatabla"/>
                    <w:jc w:val="both"/>
                  </w:pPr>
                </w:p>
              </w:tc>
            </w:tr>
            <w:tr w:rsidR="00F126BD" w14:paraId="0F6E53E1" w14:textId="77777777" w:rsidTr="00F126BD">
              <w:tc>
                <w:tcPr>
                  <w:tcW w:w="1929" w:type="dxa"/>
                  <w:vMerge/>
                  <w:tcBorders>
                    <w:left w:val="single" w:sz="1" w:space="0" w:color="000000"/>
                    <w:bottom w:val="single" w:sz="1" w:space="0" w:color="000000"/>
                  </w:tcBorders>
                  <w:vAlign w:val="center"/>
                </w:tcPr>
                <w:p w14:paraId="7ACEBCA6" w14:textId="77777777" w:rsidR="00F126BD" w:rsidRDefault="00F126BD"/>
              </w:tc>
              <w:tc>
                <w:tcPr>
                  <w:tcW w:w="1470" w:type="dxa"/>
                  <w:tcBorders>
                    <w:left w:val="single" w:sz="1" w:space="0" w:color="000000"/>
                    <w:bottom w:val="single" w:sz="1" w:space="0" w:color="000000"/>
                  </w:tcBorders>
                </w:tcPr>
                <w:p w14:paraId="682813DA" w14:textId="77777777" w:rsidR="00F126BD" w:rsidRDefault="00F126BD">
                  <w:pPr>
                    <w:pStyle w:val="Contenidodelatabla"/>
                    <w:jc w:val="both"/>
                  </w:pPr>
                </w:p>
              </w:tc>
              <w:tc>
                <w:tcPr>
                  <w:tcW w:w="1590" w:type="dxa"/>
                  <w:tcBorders>
                    <w:left w:val="single" w:sz="1" w:space="0" w:color="000000"/>
                    <w:bottom w:val="single" w:sz="1" w:space="0" w:color="000000"/>
                  </w:tcBorders>
                </w:tcPr>
                <w:p w14:paraId="648E9398" w14:textId="77777777" w:rsidR="00F126BD" w:rsidRDefault="00F126BD">
                  <w:pPr>
                    <w:pStyle w:val="Contenidodelatabla"/>
                    <w:jc w:val="both"/>
                  </w:pPr>
                </w:p>
              </w:tc>
              <w:tc>
                <w:tcPr>
                  <w:tcW w:w="1584" w:type="dxa"/>
                  <w:tcBorders>
                    <w:left w:val="single" w:sz="1" w:space="0" w:color="000000"/>
                    <w:bottom w:val="single" w:sz="1" w:space="0" w:color="000000"/>
                  </w:tcBorders>
                </w:tcPr>
                <w:p w14:paraId="4CC122A8" w14:textId="77777777" w:rsidR="00F126BD" w:rsidRDefault="00F126BD">
                  <w:pPr>
                    <w:pStyle w:val="Contenidodelatabla"/>
                    <w:jc w:val="both"/>
                  </w:pPr>
                </w:p>
              </w:tc>
              <w:tc>
                <w:tcPr>
                  <w:tcW w:w="1586" w:type="dxa"/>
                  <w:tcBorders>
                    <w:left w:val="single" w:sz="1" w:space="0" w:color="000000"/>
                    <w:bottom w:val="single" w:sz="1" w:space="0" w:color="000000"/>
                  </w:tcBorders>
                </w:tcPr>
                <w:p w14:paraId="285B6B36"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562CCAD6" w14:textId="77777777" w:rsidR="00F126BD" w:rsidRDefault="00F126BD">
                  <w:pPr>
                    <w:pStyle w:val="Contenidodelatabla"/>
                    <w:jc w:val="both"/>
                  </w:pPr>
                </w:p>
              </w:tc>
            </w:tr>
            <w:tr w:rsidR="001B4B86" w14:paraId="18A27308" w14:textId="77777777" w:rsidTr="00F126BD">
              <w:tc>
                <w:tcPr>
                  <w:tcW w:w="1929" w:type="dxa"/>
                  <w:vMerge w:val="restart"/>
                  <w:tcBorders>
                    <w:left w:val="single" w:sz="1" w:space="0" w:color="000000"/>
                    <w:bottom w:val="single" w:sz="1" w:space="0" w:color="000000"/>
                  </w:tcBorders>
                </w:tcPr>
                <w:p w14:paraId="5C97264E"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Otras fuentes</w:t>
                  </w:r>
                </w:p>
                <w:p w14:paraId="2DA56537"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de financiación (Organismo</w:t>
                  </w:r>
                </w:p>
                <w:p w14:paraId="3D28B184"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que concede</w:t>
                  </w:r>
                </w:p>
                <w:p w14:paraId="5D2EFA2E" w14:textId="77777777" w:rsidR="003E4BA9" w:rsidRDefault="003E4BA9">
                  <w:pPr>
                    <w:jc w:val="center"/>
                    <w:rPr>
                      <w:rFonts w:ascii="CIDFont+F3" w:eastAsia="CIDFont+F3" w:hAnsi="CIDFont+F3" w:cs="CIDFont+F3"/>
                      <w:sz w:val="18"/>
                      <w:szCs w:val="18"/>
                    </w:rPr>
                  </w:pPr>
                  <w:r>
                    <w:rPr>
                      <w:rFonts w:ascii="Source Sans Pro" w:eastAsia="CIDFont+F1" w:hAnsi="Source Sans Pro" w:cs="CIDFont+F1"/>
                      <w:b/>
                      <w:bCs/>
                      <w:sz w:val="21"/>
                      <w:szCs w:val="21"/>
                    </w:rPr>
                    <w:t>la ayuda) *</w:t>
                  </w:r>
                </w:p>
              </w:tc>
              <w:tc>
                <w:tcPr>
                  <w:tcW w:w="1470" w:type="dxa"/>
                  <w:vMerge w:val="restart"/>
                  <w:tcBorders>
                    <w:left w:val="single" w:sz="1" w:space="0" w:color="000000"/>
                    <w:bottom w:val="single" w:sz="1" w:space="0" w:color="000000"/>
                  </w:tcBorders>
                  <w:vAlign w:val="center"/>
                </w:tcPr>
                <w:p w14:paraId="6E409FC2"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Fondos</w:t>
                  </w:r>
                </w:p>
              </w:tc>
              <w:tc>
                <w:tcPr>
                  <w:tcW w:w="1590" w:type="dxa"/>
                  <w:vMerge w:val="restart"/>
                  <w:tcBorders>
                    <w:left w:val="single" w:sz="1" w:space="0" w:color="000000"/>
                    <w:bottom w:val="single" w:sz="1" w:space="0" w:color="000000"/>
                  </w:tcBorders>
                  <w:vAlign w:val="center"/>
                </w:tcPr>
                <w:p w14:paraId="403DC8A4"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Aplicación</w:t>
                  </w:r>
                </w:p>
                <w:p w14:paraId="1D471C76"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Presupuestaria</w:t>
                  </w:r>
                </w:p>
              </w:tc>
              <w:tc>
                <w:tcPr>
                  <w:tcW w:w="1584" w:type="dxa"/>
                  <w:vMerge w:val="restart"/>
                  <w:tcBorders>
                    <w:left w:val="single" w:sz="1" w:space="0" w:color="000000"/>
                    <w:bottom w:val="single" w:sz="1" w:space="0" w:color="000000"/>
                  </w:tcBorders>
                  <w:vAlign w:val="center"/>
                </w:tcPr>
                <w:p w14:paraId="4C1BAF63"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Presupuesto</w:t>
                  </w:r>
                </w:p>
                <w:p w14:paraId="5D243E9B"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Total</w:t>
                  </w:r>
                </w:p>
              </w:tc>
              <w:tc>
                <w:tcPr>
                  <w:tcW w:w="1586" w:type="dxa"/>
                  <w:vMerge w:val="restart"/>
                  <w:tcBorders>
                    <w:left w:val="single" w:sz="1" w:space="0" w:color="000000"/>
                    <w:bottom w:val="single" w:sz="1" w:space="0" w:color="000000"/>
                  </w:tcBorders>
                  <w:vAlign w:val="center"/>
                </w:tcPr>
                <w:p w14:paraId="5282B1C0"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Coste Total</w:t>
                  </w:r>
                </w:p>
                <w:p w14:paraId="7AE9ECBC"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Subvencionable</w:t>
                  </w:r>
                </w:p>
              </w:tc>
              <w:tc>
                <w:tcPr>
                  <w:tcW w:w="1611" w:type="dxa"/>
                  <w:gridSpan w:val="2"/>
                  <w:tcBorders>
                    <w:left w:val="single" w:sz="1" w:space="0" w:color="000000"/>
                    <w:bottom w:val="single" w:sz="1" w:space="0" w:color="000000"/>
                    <w:right w:val="single" w:sz="1" w:space="0" w:color="000000"/>
                  </w:tcBorders>
                </w:tcPr>
                <w:p w14:paraId="7B2BEE44"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Subvenciones</w:t>
                  </w:r>
                </w:p>
                <w:p w14:paraId="5F609E36"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Concedidas</w:t>
                  </w:r>
                </w:p>
              </w:tc>
            </w:tr>
            <w:tr w:rsidR="001B4B86" w14:paraId="017222D0" w14:textId="77777777" w:rsidTr="00F126BD">
              <w:tc>
                <w:tcPr>
                  <w:tcW w:w="1929" w:type="dxa"/>
                  <w:vMerge/>
                  <w:tcBorders>
                    <w:left w:val="single" w:sz="1" w:space="0" w:color="000000"/>
                    <w:bottom w:val="single" w:sz="1" w:space="0" w:color="000000"/>
                  </w:tcBorders>
                </w:tcPr>
                <w:p w14:paraId="2B23C596" w14:textId="77777777" w:rsidR="003E4BA9" w:rsidRDefault="003E4BA9"/>
              </w:tc>
              <w:tc>
                <w:tcPr>
                  <w:tcW w:w="1470" w:type="dxa"/>
                  <w:vMerge/>
                  <w:tcBorders>
                    <w:left w:val="single" w:sz="1" w:space="0" w:color="000000"/>
                    <w:bottom w:val="single" w:sz="1" w:space="0" w:color="000000"/>
                  </w:tcBorders>
                  <w:vAlign w:val="center"/>
                </w:tcPr>
                <w:p w14:paraId="165FD081" w14:textId="77777777" w:rsidR="003E4BA9" w:rsidRPr="00F126BD" w:rsidRDefault="003E4BA9" w:rsidP="00F126BD">
                  <w:pPr>
                    <w:jc w:val="center"/>
                    <w:rPr>
                      <w:rFonts w:ascii="Source Sans Pro" w:eastAsia="CIDFont+F1" w:hAnsi="Source Sans Pro" w:cs="CIDFont+F1"/>
                      <w:b/>
                      <w:bCs/>
                      <w:sz w:val="21"/>
                      <w:szCs w:val="21"/>
                    </w:rPr>
                  </w:pPr>
                </w:p>
              </w:tc>
              <w:tc>
                <w:tcPr>
                  <w:tcW w:w="1590" w:type="dxa"/>
                  <w:vMerge/>
                  <w:tcBorders>
                    <w:left w:val="single" w:sz="1" w:space="0" w:color="000000"/>
                    <w:bottom w:val="single" w:sz="1" w:space="0" w:color="000000"/>
                  </w:tcBorders>
                  <w:vAlign w:val="center"/>
                </w:tcPr>
                <w:p w14:paraId="74CEA380" w14:textId="77777777" w:rsidR="003E4BA9" w:rsidRPr="00F126BD" w:rsidRDefault="003E4BA9" w:rsidP="00F126BD">
                  <w:pPr>
                    <w:jc w:val="center"/>
                    <w:rPr>
                      <w:rFonts w:ascii="Source Sans Pro" w:eastAsia="CIDFont+F1" w:hAnsi="Source Sans Pro" w:cs="CIDFont+F1"/>
                      <w:b/>
                      <w:bCs/>
                      <w:sz w:val="21"/>
                      <w:szCs w:val="21"/>
                    </w:rPr>
                  </w:pPr>
                </w:p>
              </w:tc>
              <w:tc>
                <w:tcPr>
                  <w:tcW w:w="1584" w:type="dxa"/>
                  <w:vMerge/>
                  <w:tcBorders>
                    <w:left w:val="single" w:sz="1" w:space="0" w:color="000000"/>
                    <w:bottom w:val="single" w:sz="1" w:space="0" w:color="000000"/>
                  </w:tcBorders>
                  <w:vAlign w:val="center"/>
                </w:tcPr>
                <w:p w14:paraId="36636002" w14:textId="77777777" w:rsidR="003E4BA9" w:rsidRPr="00F126BD" w:rsidRDefault="003E4BA9" w:rsidP="00F126BD">
                  <w:pPr>
                    <w:jc w:val="center"/>
                    <w:rPr>
                      <w:rFonts w:ascii="Source Sans Pro" w:eastAsia="CIDFont+F1" w:hAnsi="Source Sans Pro" w:cs="CIDFont+F1"/>
                      <w:b/>
                      <w:bCs/>
                      <w:sz w:val="21"/>
                      <w:szCs w:val="21"/>
                    </w:rPr>
                  </w:pPr>
                </w:p>
              </w:tc>
              <w:tc>
                <w:tcPr>
                  <w:tcW w:w="1586" w:type="dxa"/>
                  <w:vMerge/>
                  <w:tcBorders>
                    <w:left w:val="single" w:sz="1" w:space="0" w:color="000000"/>
                    <w:bottom w:val="single" w:sz="1" w:space="0" w:color="000000"/>
                  </w:tcBorders>
                  <w:vAlign w:val="center"/>
                </w:tcPr>
                <w:p w14:paraId="1D6705F8" w14:textId="77777777" w:rsidR="003E4BA9" w:rsidRPr="00F126BD" w:rsidRDefault="003E4BA9" w:rsidP="00F126BD">
                  <w:pPr>
                    <w:jc w:val="center"/>
                    <w:rPr>
                      <w:rFonts w:ascii="Source Sans Pro" w:eastAsia="CIDFont+F1" w:hAnsi="Source Sans Pro" w:cs="CIDFont+F1"/>
                      <w:b/>
                      <w:bCs/>
                      <w:sz w:val="21"/>
                      <w:szCs w:val="21"/>
                    </w:rPr>
                  </w:pPr>
                </w:p>
              </w:tc>
              <w:tc>
                <w:tcPr>
                  <w:tcW w:w="651" w:type="dxa"/>
                  <w:tcBorders>
                    <w:left w:val="single" w:sz="1" w:space="0" w:color="000000"/>
                    <w:bottom w:val="single" w:sz="1" w:space="0" w:color="000000"/>
                  </w:tcBorders>
                  <w:vAlign w:val="center"/>
                </w:tcPr>
                <w:p w14:paraId="145CBB63" w14:textId="77777777" w:rsidR="003E4BA9" w:rsidRPr="00F126BD" w:rsidRDefault="003E4BA9" w:rsidP="00F126BD">
                  <w:pPr>
                    <w:pStyle w:val="Contenidodelatabla"/>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w:t>
                  </w:r>
                </w:p>
              </w:tc>
              <w:tc>
                <w:tcPr>
                  <w:tcW w:w="960" w:type="dxa"/>
                  <w:tcBorders>
                    <w:left w:val="single" w:sz="1" w:space="0" w:color="000000"/>
                    <w:bottom w:val="single" w:sz="1" w:space="0" w:color="000000"/>
                    <w:right w:val="single" w:sz="1" w:space="0" w:color="000000"/>
                  </w:tcBorders>
                  <w:vAlign w:val="center"/>
                </w:tcPr>
                <w:p w14:paraId="448D7299" w14:textId="77777777" w:rsidR="003E4BA9" w:rsidRPr="00F126BD" w:rsidRDefault="003E4BA9" w:rsidP="00F126BD">
                  <w:pPr>
                    <w:pStyle w:val="Contenidodelatabla"/>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Importe</w:t>
                  </w:r>
                </w:p>
              </w:tc>
            </w:tr>
            <w:tr w:rsidR="001B4B86" w14:paraId="50F97898" w14:textId="77777777" w:rsidTr="00F126BD">
              <w:tc>
                <w:tcPr>
                  <w:tcW w:w="1929" w:type="dxa"/>
                  <w:tcBorders>
                    <w:left w:val="single" w:sz="1" w:space="0" w:color="000000"/>
                    <w:bottom w:val="single" w:sz="1" w:space="0" w:color="000000"/>
                  </w:tcBorders>
                </w:tcPr>
                <w:p w14:paraId="12AE4721" w14:textId="77777777" w:rsidR="003E4BA9" w:rsidRDefault="003E4BA9">
                  <w:pPr>
                    <w:jc w:val="center"/>
                    <w:rPr>
                      <w:rFonts w:ascii="CIDFont+F5" w:eastAsia="CIDFont+F5" w:hAnsi="CIDFont+F5" w:cs="CIDFont+F5"/>
                      <w:sz w:val="18"/>
                      <w:szCs w:val="18"/>
                    </w:rPr>
                  </w:pPr>
                </w:p>
              </w:tc>
              <w:tc>
                <w:tcPr>
                  <w:tcW w:w="1470" w:type="dxa"/>
                  <w:tcBorders>
                    <w:left w:val="single" w:sz="1" w:space="0" w:color="000000"/>
                    <w:bottom w:val="single" w:sz="1" w:space="0" w:color="000000"/>
                  </w:tcBorders>
                </w:tcPr>
                <w:p w14:paraId="42EB6DFE" w14:textId="77777777" w:rsidR="003E4BA9" w:rsidRDefault="003E4BA9">
                  <w:pPr>
                    <w:pStyle w:val="Contenidodelatabla"/>
                    <w:jc w:val="center"/>
                    <w:rPr>
                      <w:rFonts w:ascii="CIDFont+F3" w:eastAsia="CIDFont+F3" w:hAnsi="CIDFont+F3" w:cs="CIDFont+F3"/>
                      <w:sz w:val="18"/>
                      <w:szCs w:val="18"/>
                    </w:rPr>
                  </w:pPr>
                </w:p>
              </w:tc>
              <w:tc>
                <w:tcPr>
                  <w:tcW w:w="1590" w:type="dxa"/>
                  <w:tcBorders>
                    <w:left w:val="single" w:sz="1" w:space="0" w:color="000000"/>
                    <w:bottom w:val="single" w:sz="1" w:space="0" w:color="000000"/>
                  </w:tcBorders>
                </w:tcPr>
                <w:p w14:paraId="5CE786AC" w14:textId="77777777" w:rsidR="003E4BA9" w:rsidRDefault="003E4BA9">
                  <w:pPr>
                    <w:pStyle w:val="Contenidodelatabla"/>
                    <w:jc w:val="both"/>
                  </w:pPr>
                </w:p>
              </w:tc>
              <w:tc>
                <w:tcPr>
                  <w:tcW w:w="1584" w:type="dxa"/>
                  <w:tcBorders>
                    <w:left w:val="single" w:sz="1" w:space="0" w:color="000000"/>
                    <w:bottom w:val="single" w:sz="1" w:space="0" w:color="000000"/>
                  </w:tcBorders>
                </w:tcPr>
                <w:p w14:paraId="39264B1A" w14:textId="77777777" w:rsidR="003E4BA9" w:rsidRDefault="003E4BA9">
                  <w:pPr>
                    <w:pStyle w:val="Contenidodelatabla"/>
                    <w:jc w:val="both"/>
                  </w:pPr>
                </w:p>
              </w:tc>
              <w:tc>
                <w:tcPr>
                  <w:tcW w:w="1586" w:type="dxa"/>
                  <w:tcBorders>
                    <w:left w:val="single" w:sz="1" w:space="0" w:color="000000"/>
                    <w:bottom w:val="single" w:sz="1" w:space="0" w:color="000000"/>
                  </w:tcBorders>
                </w:tcPr>
                <w:p w14:paraId="0D1BFD63" w14:textId="77777777" w:rsidR="003E4BA9" w:rsidRDefault="003E4BA9">
                  <w:pPr>
                    <w:pStyle w:val="Contenidodelatabla"/>
                    <w:jc w:val="both"/>
                  </w:pPr>
                </w:p>
              </w:tc>
              <w:tc>
                <w:tcPr>
                  <w:tcW w:w="651" w:type="dxa"/>
                  <w:tcBorders>
                    <w:left w:val="single" w:sz="1" w:space="0" w:color="000000"/>
                    <w:bottom w:val="single" w:sz="1" w:space="0" w:color="000000"/>
                  </w:tcBorders>
                </w:tcPr>
                <w:p w14:paraId="05D489BF" w14:textId="77777777" w:rsidR="003E4BA9" w:rsidRDefault="003E4BA9">
                  <w:pPr>
                    <w:pStyle w:val="Contenidodelatabla"/>
                    <w:jc w:val="both"/>
                  </w:pPr>
                </w:p>
              </w:tc>
              <w:tc>
                <w:tcPr>
                  <w:tcW w:w="960" w:type="dxa"/>
                  <w:tcBorders>
                    <w:left w:val="single" w:sz="1" w:space="0" w:color="000000"/>
                    <w:bottom w:val="single" w:sz="1" w:space="0" w:color="000000"/>
                    <w:right w:val="single" w:sz="1" w:space="0" w:color="000000"/>
                  </w:tcBorders>
                </w:tcPr>
                <w:p w14:paraId="45B52281" w14:textId="77777777" w:rsidR="003E4BA9" w:rsidRDefault="003E4BA9">
                  <w:pPr>
                    <w:pStyle w:val="Contenidodelatabla"/>
                    <w:jc w:val="both"/>
                  </w:pPr>
                </w:p>
              </w:tc>
            </w:tr>
          </w:tbl>
          <w:p w14:paraId="0D942EDF" w14:textId="77777777" w:rsidR="003E4BA9" w:rsidRDefault="003E4BA9">
            <w:pPr>
              <w:pStyle w:val="Contenidodelatabla"/>
              <w:spacing w:before="28" w:after="28"/>
              <w:jc w:val="both"/>
              <w:rPr>
                <w:rFonts w:ascii="Source Sans Pro" w:hAnsi="Source Sans Pro"/>
                <w:b/>
                <w:bCs/>
                <w:sz w:val="21"/>
                <w:szCs w:val="21"/>
              </w:rPr>
            </w:pPr>
          </w:p>
          <w:p w14:paraId="08D6D7B7"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rPr>
              <w:t>*</w:t>
            </w:r>
            <w:r>
              <w:rPr>
                <w:rFonts w:ascii="Source Sans Pro" w:hAnsi="Source Sans Pro"/>
                <w:sz w:val="21"/>
                <w:szCs w:val="21"/>
              </w:rPr>
              <w:t xml:space="preserve"> O</w:t>
            </w:r>
            <w:r>
              <w:rPr>
                <w:rFonts w:ascii="CIDFont+F3" w:eastAsia="CIDFont+F3" w:hAnsi="CIDFont+F3" w:cs="CIDFont+F3"/>
                <w:sz w:val="18"/>
                <w:szCs w:val="18"/>
              </w:rPr>
              <w:t>tras ayudas públicas compatibles y concedidas al solicitante para el mismo proyecto.</w:t>
            </w:r>
          </w:p>
          <w:p w14:paraId="351E2B86" w14:textId="77777777" w:rsidR="003E4BA9" w:rsidRDefault="003E4BA9">
            <w:pPr>
              <w:pStyle w:val="Contenidodelatabla"/>
              <w:spacing w:before="28" w:after="28"/>
              <w:jc w:val="both"/>
              <w:rPr>
                <w:rFonts w:ascii="Source Sans Pro" w:hAnsi="Source Sans Pro"/>
                <w:b/>
                <w:bCs/>
                <w:sz w:val="21"/>
                <w:szCs w:val="21"/>
              </w:rPr>
            </w:pPr>
          </w:p>
        </w:tc>
      </w:tr>
    </w:tbl>
    <w:p w14:paraId="653982C2" w14:textId="77777777" w:rsidR="003E4BA9" w:rsidRDefault="003E4BA9">
      <w:pPr>
        <w:spacing w:before="28" w:after="28"/>
        <w:rPr>
          <w:rFonts w:ascii="Source Sans Pro" w:hAnsi="Source Sans Pro" w:cs="NewsGotT"/>
          <w:b/>
          <w:bCs/>
          <w:i/>
          <w:iCs/>
          <w:sz w:val="21"/>
          <w:szCs w:val="21"/>
          <w:shd w:val="clear" w:color="auto" w:fill="FFF200"/>
        </w:rPr>
      </w:pPr>
    </w:p>
    <w:tbl>
      <w:tblPr>
        <w:tblW w:w="0" w:type="auto"/>
        <w:tblInd w:w="72" w:type="dxa"/>
        <w:tblLayout w:type="fixed"/>
        <w:tblCellMar>
          <w:left w:w="70" w:type="dxa"/>
          <w:right w:w="70" w:type="dxa"/>
        </w:tblCellMar>
        <w:tblLook w:val="0000" w:firstRow="0" w:lastRow="0" w:firstColumn="0" w:lastColumn="0" w:noHBand="0" w:noVBand="0"/>
      </w:tblPr>
      <w:tblGrid>
        <w:gridCol w:w="524"/>
        <w:gridCol w:w="9355"/>
      </w:tblGrid>
      <w:tr w:rsidR="001B4B86" w14:paraId="42E09F18" w14:textId="77777777">
        <w:trPr>
          <w:cantSplit/>
        </w:trPr>
        <w:tc>
          <w:tcPr>
            <w:tcW w:w="524" w:type="dxa"/>
            <w:tcBorders>
              <w:top w:val="single" w:sz="4" w:space="0" w:color="000000"/>
              <w:left w:val="single" w:sz="4" w:space="0" w:color="000000"/>
              <w:bottom w:val="single" w:sz="4" w:space="0" w:color="000000"/>
            </w:tcBorders>
            <w:shd w:val="clear" w:color="auto" w:fill="666666"/>
          </w:tcPr>
          <w:p w14:paraId="6A5A409D"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6</w:t>
            </w:r>
          </w:p>
        </w:tc>
        <w:tc>
          <w:tcPr>
            <w:tcW w:w="9355" w:type="dxa"/>
            <w:tcBorders>
              <w:top w:val="single" w:sz="4" w:space="0" w:color="000000"/>
              <w:left w:val="single" w:sz="4" w:space="0" w:color="000000"/>
              <w:bottom w:val="single" w:sz="4" w:space="0" w:color="000000"/>
              <w:right w:val="single" w:sz="4" w:space="0" w:color="000000"/>
            </w:tcBorders>
            <w:shd w:val="clear" w:color="auto" w:fill="666666"/>
          </w:tcPr>
          <w:p w14:paraId="236DB5B5" w14:textId="77777777" w:rsidR="003E4BA9" w:rsidRDefault="003E4BA9">
            <w:pPr>
              <w:pStyle w:val="Contenidodelatabla"/>
              <w:spacing w:before="28" w:after="28"/>
            </w:pPr>
            <w:r>
              <w:rPr>
                <w:rFonts w:ascii="Source Sans Pro" w:hAnsi="Source Sans Pro"/>
                <w:b/>
                <w:bCs/>
                <w:color w:val="FFFFFF"/>
                <w:sz w:val="21"/>
                <w:szCs w:val="21"/>
              </w:rPr>
              <w:t>DOCUMENTACIÓN</w:t>
            </w:r>
          </w:p>
        </w:tc>
      </w:tr>
      <w:tr w:rsidR="001B4B86" w14:paraId="70305339" w14:textId="77777777">
        <w:tc>
          <w:tcPr>
            <w:tcW w:w="9879" w:type="dxa"/>
            <w:gridSpan w:val="2"/>
            <w:tcBorders>
              <w:top w:val="single" w:sz="4" w:space="0" w:color="000000"/>
              <w:left w:val="single" w:sz="4" w:space="0" w:color="000000"/>
              <w:bottom w:val="single" w:sz="4" w:space="0" w:color="000000"/>
              <w:right w:val="single" w:sz="4" w:space="0" w:color="000000"/>
            </w:tcBorders>
          </w:tcPr>
          <w:p w14:paraId="3E443A5B"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FFFFFF"/>
              </w:rPr>
              <w:t>DOCUMENTACIÓN QUE ACOMPAÑA A LA MEMORIA :</w:t>
            </w:r>
          </w:p>
          <w:p w14:paraId="5A7F7858" w14:textId="77777777" w:rsidR="003E4BA9" w:rsidRDefault="003E4BA9">
            <w:pPr>
              <w:pStyle w:val="Contenidodelatabla"/>
              <w:spacing w:before="28" w:after="28"/>
              <w:jc w:val="both"/>
              <w:rPr>
                <w:rFonts w:ascii="Source Sans Pro" w:hAnsi="Source Sans Pro"/>
                <w:b/>
                <w:bCs/>
                <w:color w:val="808080"/>
                <w:sz w:val="21"/>
                <w:szCs w:val="21"/>
                <w:u w:val="single"/>
                <w:shd w:val="clear" w:color="auto" w:fill="FFFFFF"/>
              </w:rPr>
            </w:pPr>
            <w:r>
              <w:rPr>
                <w:rFonts w:ascii="Source Sans Pro" w:hAnsi="Source Sans Pro"/>
                <w:sz w:val="21"/>
                <w:szCs w:val="21"/>
                <w:shd w:val="clear" w:color="auto" w:fill="FFFFFF"/>
              </w:rPr>
              <w:t>Presento la siguiente documentación adjunta a esta memoria descriptiva</w:t>
            </w:r>
            <w:r>
              <w:rPr>
                <w:rFonts w:ascii="Source Sans Pro" w:hAnsi="Source Sans Pro"/>
                <w:b/>
                <w:bCs/>
                <w:sz w:val="21"/>
                <w:szCs w:val="21"/>
                <w:shd w:val="clear" w:color="auto" w:fill="FFFFFF"/>
              </w:rPr>
              <w:t>:</w:t>
            </w:r>
          </w:p>
          <w:p w14:paraId="6738A627"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color w:val="808080"/>
                <w:sz w:val="21"/>
                <w:szCs w:val="21"/>
                <w:u w:val="single"/>
                <w:shd w:val="clear" w:color="auto" w:fill="FFFFFF"/>
              </w:rPr>
              <w:t>(eliminar lo que no proceda o no se adjunte)</w:t>
            </w:r>
          </w:p>
          <w:p w14:paraId="034B0C60"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7126690F"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“____________________________” para acreditar la viabilidad técnica del proyecto.</w:t>
            </w:r>
          </w:p>
          <w:p w14:paraId="69994867"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“____________________________” para acreditar la viabilidad económica del proyecto.</w:t>
            </w:r>
          </w:p>
          <w:p w14:paraId="387B942D"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Nota simple del Registro de la propiedad.</w:t>
            </w:r>
          </w:p>
          <w:p w14:paraId="77F04661"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Documento que acredite la titularidad de la tenencia o uso, en vigor y debidamente liquidado de los impuestos y tasas correspondientes. </w:t>
            </w:r>
          </w:p>
          <w:p w14:paraId="57C8F4BE"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Solicitud de permisos, autorizaciones y/o licencias que se deben pedir con anterioridad a la solicitud de ayuda.</w:t>
            </w:r>
          </w:p>
          <w:p w14:paraId="53620074"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Compromiso por parte de la persona solicitante de efectuar las peticiones o comunicaciones de los correspondientes permisos, autorizaciones y/o licencias que se pueden solicitar con posterioridad a la solicitud de ayuda.</w:t>
            </w:r>
          </w:p>
          <w:p w14:paraId="71B83D67"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Permisos, autorizaciones y/o licencias si ya estuvieran concedidos.</w:t>
            </w:r>
          </w:p>
          <w:p w14:paraId="44187B66" w14:textId="77777777" w:rsidR="003E4BA9" w:rsidRDefault="003E4BA9">
            <w:pPr>
              <w:pStyle w:val="Contenidodelatabla"/>
              <w:numPr>
                <w:ilvl w:val="0"/>
                <w:numId w:val="8"/>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Otra documentación (especificar cuál):</w:t>
            </w:r>
          </w:p>
          <w:p w14:paraId="7A42CFF1" w14:textId="77777777" w:rsidR="003E4BA9" w:rsidRDefault="003E4BA9">
            <w:pPr>
              <w:pStyle w:val="Contenidodelatabla"/>
              <w:spacing w:before="28" w:after="28"/>
              <w:jc w:val="both"/>
              <w:rPr>
                <w:rFonts w:ascii="Source Sans Pro" w:hAnsi="Source Sans Pro"/>
                <w:sz w:val="21"/>
                <w:szCs w:val="21"/>
                <w:shd w:val="clear" w:color="auto" w:fill="FFFFFF"/>
              </w:rPr>
            </w:pPr>
          </w:p>
        </w:tc>
      </w:tr>
    </w:tbl>
    <w:p w14:paraId="08F5A985" w14:textId="77777777" w:rsidR="003E4BA9" w:rsidRDefault="003E4BA9">
      <w:pPr>
        <w:spacing w:before="28" w:after="28"/>
        <w:rPr>
          <w:rFonts w:ascii="Source Sans Pro" w:hAnsi="Source Sans Pro" w:cs="NewsGotT"/>
          <w:sz w:val="21"/>
          <w:szCs w:val="21"/>
        </w:rPr>
      </w:pPr>
    </w:p>
    <w:p w14:paraId="537517E0" w14:textId="77777777" w:rsidR="003E4BA9" w:rsidRDefault="003E4BA9">
      <w:pPr>
        <w:spacing w:before="28" w:after="28"/>
        <w:rPr>
          <w:rFonts w:ascii="Source Sans Pro" w:hAnsi="Source Sans Pro" w:cs="NewsGotT"/>
          <w:sz w:val="21"/>
          <w:szCs w:val="21"/>
        </w:rPr>
      </w:pPr>
    </w:p>
    <w:p w14:paraId="4E21CDEE" w14:textId="77777777" w:rsidR="003E4BA9" w:rsidRDefault="003E4BA9">
      <w:pPr>
        <w:spacing w:before="28" w:after="28"/>
        <w:rPr>
          <w:rFonts w:ascii="Source Sans Pro" w:hAnsi="Source Sans Pro" w:cs="NewsGotT"/>
          <w:sz w:val="21"/>
          <w:szCs w:val="21"/>
        </w:rPr>
      </w:pPr>
    </w:p>
    <w:p w14:paraId="01E61056" w14:textId="77777777" w:rsidR="003E4BA9" w:rsidRDefault="003E4BA9">
      <w:pPr>
        <w:spacing w:before="28" w:after="28"/>
        <w:rPr>
          <w:rFonts w:ascii="Source Sans Pro" w:hAnsi="Source Sans Pro" w:cs="NewsGotT"/>
          <w:sz w:val="21"/>
          <w:szCs w:val="21"/>
        </w:rPr>
      </w:pPr>
    </w:p>
    <w:p w14:paraId="720D63CB" w14:textId="77777777" w:rsidR="003E4BA9" w:rsidRDefault="003E4BA9">
      <w:pPr>
        <w:spacing w:before="28" w:after="28"/>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1B4B86" w14:paraId="552A3D95"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06BA5791"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7</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35BE009C" w14:textId="77777777" w:rsidR="003E4BA9" w:rsidRDefault="003E4BA9">
            <w:pPr>
              <w:pStyle w:val="Contenidodelatabla"/>
              <w:spacing w:before="28" w:after="28"/>
            </w:pPr>
            <w:r>
              <w:rPr>
                <w:rFonts w:ascii="Source Sans Pro" w:hAnsi="Source Sans Pro"/>
                <w:b/>
                <w:bCs/>
                <w:color w:val="FFFFFF"/>
                <w:sz w:val="21"/>
                <w:szCs w:val="21"/>
              </w:rPr>
              <w:t>DECLARACIÓN, LUGAR, FECHA Y FIRMA</w:t>
            </w:r>
          </w:p>
        </w:tc>
      </w:tr>
      <w:tr w:rsidR="001B4B86" w14:paraId="5810F36E" w14:textId="77777777">
        <w:tc>
          <w:tcPr>
            <w:tcW w:w="9921" w:type="dxa"/>
            <w:gridSpan w:val="2"/>
            <w:tcBorders>
              <w:top w:val="single" w:sz="4" w:space="0" w:color="000000"/>
              <w:left w:val="single" w:sz="4" w:space="0" w:color="000000"/>
              <w:bottom w:val="single" w:sz="4" w:space="0" w:color="000000"/>
              <w:right w:val="single" w:sz="4" w:space="0" w:color="000000"/>
            </w:tcBorders>
          </w:tcPr>
          <w:p w14:paraId="50895FF5" w14:textId="77777777" w:rsidR="003E4BA9" w:rsidRDefault="003E4BA9">
            <w:pPr>
              <w:snapToGrid w:val="0"/>
              <w:spacing w:before="28" w:after="28"/>
              <w:jc w:val="both"/>
              <w:rPr>
                <w:rFonts w:ascii="Source Sans Pro" w:eastAsia="NewsGotT" w:hAnsi="Source Sans Pro" w:cs="NewsGotT"/>
                <w:b/>
                <w:bCs/>
                <w:sz w:val="21"/>
                <w:szCs w:val="21"/>
                <w:shd w:val="clear" w:color="auto" w:fill="00A933"/>
              </w:rPr>
            </w:pPr>
            <w:r>
              <w:rPr>
                <w:rFonts w:ascii="Source Sans Pro" w:hAnsi="Source Sans Pro"/>
                <w:sz w:val="21"/>
                <w:szCs w:val="21"/>
              </w:rPr>
              <w:t>La persona abajo firmante DECLARA, bajo su expresa responsabilidad, que son ciertos cuantos datos figuran en la presente memoria descriptiva, así como en la documentación adjunta que la acompaña.</w:t>
            </w:r>
          </w:p>
          <w:p w14:paraId="41332A3F" w14:textId="77777777" w:rsidR="003E4BA9" w:rsidRDefault="003E4BA9">
            <w:pPr>
              <w:snapToGrid w:val="0"/>
              <w:jc w:val="both"/>
              <w:rPr>
                <w:rFonts w:ascii="Source Sans Pro" w:eastAsia="NewsGotT" w:hAnsi="Source Sans Pro" w:cs="NewsGotT"/>
                <w:b/>
                <w:bCs/>
                <w:sz w:val="21"/>
                <w:szCs w:val="21"/>
                <w:shd w:val="clear" w:color="auto" w:fill="00A933"/>
              </w:rPr>
            </w:pPr>
          </w:p>
          <w:p w14:paraId="62E89078" w14:textId="77777777" w:rsidR="003E4BA9" w:rsidRDefault="003E4BA9">
            <w:pPr>
              <w:snapToGrid w:val="0"/>
              <w:jc w:val="both"/>
              <w:rPr>
                <w:rFonts w:ascii="Source Sans Pro" w:hAnsi="Source Sans Pro"/>
                <w:sz w:val="21"/>
                <w:szCs w:val="21"/>
              </w:rPr>
            </w:pPr>
          </w:p>
          <w:p w14:paraId="0EFB46C7" w14:textId="77777777" w:rsidR="003E4BA9" w:rsidRDefault="003E4BA9">
            <w:pPr>
              <w:jc w:val="center"/>
              <w:rPr>
                <w:rFonts w:ascii="Source Sans Pro" w:hAnsi="Source Sans Pro"/>
                <w:sz w:val="21"/>
                <w:szCs w:val="21"/>
                <w:shd w:val="clear" w:color="auto" w:fill="FFFFFF"/>
              </w:rPr>
            </w:pPr>
            <w:r>
              <w:rPr>
                <w:rFonts w:ascii="Source Sans Pro" w:hAnsi="Source Sans Pro"/>
                <w:sz w:val="21"/>
                <w:szCs w:val="21"/>
              </w:rPr>
              <w:t>En………………………………………a ………… de ………………………………………… de …………………..</w:t>
            </w:r>
          </w:p>
          <w:p w14:paraId="58D70B72" w14:textId="77777777" w:rsidR="003E4BA9" w:rsidRDefault="003E4BA9">
            <w:pPr>
              <w:jc w:val="center"/>
              <w:rPr>
                <w:rFonts w:ascii="Source Sans Pro" w:hAnsi="Source Sans Pro"/>
                <w:sz w:val="21"/>
                <w:szCs w:val="21"/>
                <w:shd w:val="clear" w:color="auto" w:fill="FFFFFF"/>
              </w:rPr>
            </w:pPr>
          </w:p>
          <w:p w14:paraId="4CDEF55F" w14:textId="77777777" w:rsidR="003E4BA9" w:rsidRDefault="003E4BA9">
            <w:pPr>
              <w:jc w:val="center"/>
              <w:rPr>
                <w:rFonts w:ascii="Source Sans Pro" w:hAnsi="Source Sans Pro"/>
                <w:sz w:val="21"/>
                <w:szCs w:val="21"/>
              </w:rPr>
            </w:pPr>
            <w:r>
              <w:rPr>
                <w:rFonts w:ascii="Source Sans Pro" w:hAnsi="Source Sans Pro"/>
                <w:sz w:val="21"/>
                <w:szCs w:val="21"/>
                <w:shd w:val="clear" w:color="auto" w:fill="FFFFFF"/>
              </w:rPr>
              <w:t>LA PERSONA SOLICITANTE</w:t>
            </w:r>
          </w:p>
          <w:p w14:paraId="20781900" w14:textId="77777777" w:rsidR="003E4BA9" w:rsidRDefault="003E4BA9">
            <w:pPr>
              <w:rPr>
                <w:rFonts w:ascii="Source Sans Pro" w:hAnsi="Source Sans Pro"/>
                <w:sz w:val="21"/>
                <w:szCs w:val="21"/>
              </w:rPr>
            </w:pPr>
          </w:p>
          <w:p w14:paraId="3A63E686" w14:textId="77777777" w:rsidR="003E4BA9" w:rsidRDefault="003E4BA9">
            <w:pPr>
              <w:rPr>
                <w:rFonts w:ascii="Source Sans Pro" w:hAnsi="Source Sans Pro"/>
                <w:sz w:val="21"/>
                <w:szCs w:val="21"/>
              </w:rPr>
            </w:pPr>
            <w:r>
              <w:rPr>
                <w:rFonts w:ascii="Source Sans Pro" w:hAnsi="Source Sans Pro"/>
                <w:sz w:val="21"/>
                <w:szCs w:val="21"/>
              </w:rPr>
              <w:t xml:space="preserve"> </w:t>
            </w:r>
          </w:p>
          <w:p w14:paraId="258F6E22" w14:textId="77777777" w:rsidR="003E4BA9" w:rsidRDefault="003E4BA9">
            <w:pPr>
              <w:rPr>
                <w:rFonts w:ascii="Source Sans Pro" w:hAnsi="Source Sans Pro"/>
                <w:sz w:val="21"/>
                <w:szCs w:val="21"/>
              </w:rPr>
            </w:pPr>
          </w:p>
          <w:p w14:paraId="0A80E4D3" w14:textId="77777777" w:rsidR="003E4BA9" w:rsidRDefault="003E4BA9">
            <w:pPr>
              <w:rPr>
                <w:rFonts w:ascii="Source Sans Pro" w:hAnsi="Source Sans Pro"/>
                <w:sz w:val="21"/>
                <w:szCs w:val="21"/>
              </w:rPr>
            </w:pPr>
          </w:p>
          <w:p w14:paraId="0DD7174C" w14:textId="77777777" w:rsidR="003E4BA9" w:rsidRDefault="003E4BA9">
            <w:pPr>
              <w:pStyle w:val="Textocomentario1"/>
              <w:jc w:val="center"/>
              <w:rPr>
                <w:rFonts w:ascii="Source Sans Pro" w:hAnsi="Source Sans Pro"/>
                <w:sz w:val="21"/>
                <w:szCs w:val="21"/>
                <w:shd w:val="clear" w:color="auto" w:fill="FFFFFF"/>
              </w:rPr>
            </w:pPr>
            <w:r>
              <w:rPr>
                <w:rFonts w:ascii="Source Sans Pro" w:hAnsi="Source Sans Pro"/>
                <w:sz w:val="21"/>
                <w:szCs w:val="21"/>
              </w:rPr>
              <w:t>Fdo.: …………………………………………………………………………………….</w:t>
            </w:r>
          </w:p>
          <w:p w14:paraId="0FA56B45" w14:textId="77777777" w:rsidR="003E4BA9" w:rsidRDefault="003E4BA9">
            <w:pPr>
              <w:spacing w:before="28" w:after="28"/>
              <w:ind w:left="284"/>
              <w:jc w:val="both"/>
              <w:rPr>
                <w:rFonts w:ascii="Source Sans Pro" w:hAnsi="Source Sans Pro"/>
                <w:sz w:val="21"/>
                <w:szCs w:val="21"/>
                <w:shd w:val="clear" w:color="auto" w:fill="FFFFFF"/>
              </w:rPr>
            </w:pPr>
          </w:p>
        </w:tc>
      </w:tr>
    </w:tbl>
    <w:p w14:paraId="1D57BA19" w14:textId="77777777" w:rsidR="003E4BA9" w:rsidRDefault="003E4BA9">
      <w:pPr>
        <w:spacing w:before="28" w:after="28"/>
        <w:rPr>
          <w:rFonts w:ascii="Source Sans Pro" w:hAnsi="Source Sans Pro" w:cs="NewsGotT"/>
          <w:sz w:val="21"/>
          <w:szCs w:val="21"/>
        </w:rPr>
      </w:pPr>
    </w:p>
    <w:p w14:paraId="498B2394" w14:textId="77777777" w:rsidR="003E4BA9" w:rsidRDefault="003E4BA9">
      <w:pPr>
        <w:spacing w:before="28" w:after="28"/>
        <w:rPr>
          <w:rFonts w:ascii="Source Sans Pro" w:hAnsi="Source Sans Pro" w:cs="NewsGotT"/>
          <w:sz w:val="21"/>
          <w:szCs w:val="21"/>
        </w:rPr>
      </w:pPr>
    </w:p>
    <w:p w14:paraId="79E0BE14" w14:textId="77777777" w:rsidR="003E4BA9" w:rsidRDefault="003E4BA9">
      <w:pPr>
        <w:spacing w:before="28" w:after="28"/>
        <w:rPr>
          <w:rFonts w:ascii="Source Sans Pro" w:hAnsi="Source Sans Pro" w:cs="NewsGotT"/>
          <w:sz w:val="21"/>
          <w:szCs w:val="21"/>
        </w:rPr>
      </w:pPr>
    </w:p>
    <w:p w14:paraId="3DE8F2E3" w14:textId="77777777" w:rsidR="003E4BA9" w:rsidRDefault="003E4BA9">
      <w:pPr>
        <w:spacing w:before="28" w:after="28"/>
        <w:rPr>
          <w:rFonts w:ascii="Source Sans Pro" w:hAnsi="Source Sans Pro" w:cs="NewsGotT"/>
          <w:sz w:val="21"/>
          <w:szCs w:val="21"/>
        </w:rPr>
      </w:pPr>
    </w:p>
    <w:p w14:paraId="2CBABE6A" w14:textId="77777777" w:rsidR="003E4BA9" w:rsidRDefault="003E4BA9">
      <w:pPr>
        <w:spacing w:before="28" w:after="28"/>
        <w:rPr>
          <w:rFonts w:ascii="Source Sans Pro" w:hAnsi="Source Sans Pro" w:cs="NewsGotT"/>
          <w:sz w:val="21"/>
          <w:szCs w:val="21"/>
        </w:rPr>
      </w:pPr>
    </w:p>
    <w:p w14:paraId="1327BB15" w14:textId="77777777" w:rsidR="003E4BA9" w:rsidRDefault="003E4BA9">
      <w:pPr>
        <w:spacing w:before="28" w:after="28"/>
        <w:rPr>
          <w:rFonts w:ascii="Source Sans Pro" w:hAnsi="Source Sans Pro" w:cs="NewsGotT"/>
          <w:sz w:val="21"/>
          <w:szCs w:val="21"/>
        </w:rPr>
      </w:pPr>
    </w:p>
    <w:p w14:paraId="7640CE8C" w14:textId="77777777" w:rsidR="003E4BA9" w:rsidRDefault="003E4BA9">
      <w:pPr>
        <w:spacing w:before="28" w:after="28"/>
        <w:rPr>
          <w:rFonts w:ascii="Source Sans Pro" w:hAnsi="Source Sans Pro" w:cs="NewsGotT"/>
          <w:sz w:val="21"/>
          <w:szCs w:val="21"/>
        </w:rPr>
      </w:pPr>
    </w:p>
    <w:p w14:paraId="2F40BA5C" w14:textId="77777777" w:rsidR="003E4BA9" w:rsidRDefault="003E4BA9">
      <w:pPr>
        <w:spacing w:before="28" w:after="28"/>
        <w:rPr>
          <w:rFonts w:ascii="Source Sans Pro" w:hAnsi="Source Sans Pro" w:cs="NewsGotT"/>
          <w:sz w:val="21"/>
          <w:szCs w:val="21"/>
        </w:rPr>
      </w:pPr>
    </w:p>
    <w:p w14:paraId="613A2BAB" w14:textId="77777777" w:rsidR="003E4BA9" w:rsidRDefault="003E4BA9">
      <w:pPr>
        <w:spacing w:before="28" w:after="28"/>
        <w:rPr>
          <w:rFonts w:ascii="Source Sans Pro" w:hAnsi="Source Sans Pro" w:cs="NewsGotT"/>
          <w:sz w:val="21"/>
          <w:szCs w:val="21"/>
        </w:rPr>
      </w:pPr>
    </w:p>
    <w:p w14:paraId="0FAA2D92" w14:textId="77777777" w:rsidR="003E4BA9" w:rsidRDefault="003E4BA9">
      <w:pPr>
        <w:spacing w:before="28" w:after="28"/>
        <w:rPr>
          <w:rFonts w:ascii="Source Sans Pro" w:hAnsi="Source Sans Pro" w:cs="NewsGotT"/>
          <w:sz w:val="21"/>
          <w:szCs w:val="21"/>
        </w:rPr>
      </w:pPr>
    </w:p>
    <w:p w14:paraId="0EA2E37A" w14:textId="77777777" w:rsidR="003E4BA9" w:rsidRDefault="003E4BA9">
      <w:pPr>
        <w:spacing w:before="28" w:after="28"/>
        <w:rPr>
          <w:rFonts w:ascii="Source Sans Pro" w:hAnsi="Source Sans Pro" w:cs="NewsGotT"/>
          <w:sz w:val="21"/>
          <w:szCs w:val="21"/>
        </w:rPr>
      </w:pPr>
    </w:p>
    <w:p w14:paraId="19FD83F5" w14:textId="77777777" w:rsidR="003E4BA9" w:rsidRDefault="003E4BA9">
      <w:pPr>
        <w:spacing w:before="28" w:after="28"/>
        <w:rPr>
          <w:rFonts w:ascii="Source Sans Pro" w:hAnsi="Source Sans Pro" w:cs="NewsGotT"/>
          <w:sz w:val="21"/>
          <w:szCs w:val="21"/>
        </w:rPr>
      </w:pPr>
    </w:p>
    <w:p w14:paraId="2DBC102B" w14:textId="77777777" w:rsidR="003E4BA9" w:rsidRDefault="003E4BA9">
      <w:pPr>
        <w:spacing w:before="28" w:after="28"/>
        <w:rPr>
          <w:rFonts w:ascii="Source Sans Pro" w:hAnsi="Source Sans Pro" w:cs="NewsGotT"/>
          <w:sz w:val="21"/>
          <w:szCs w:val="21"/>
        </w:rPr>
      </w:pPr>
    </w:p>
    <w:p w14:paraId="22C50402" w14:textId="77777777" w:rsidR="003E4BA9" w:rsidRDefault="003E4BA9">
      <w:pPr>
        <w:spacing w:before="28" w:after="28"/>
        <w:rPr>
          <w:rFonts w:ascii="Source Sans Pro" w:hAnsi="Source Sans Pro" w:cs="NewsGotT"/>
          <w:sz w:val="21"/>
          <w:szCs w:val="21"/>
        </w:rPr>
      </w:pPr>
    </w:p>
    <w:p w14:paraId="7B379804" w14:textId="77777777" w:rsidR="003E4BA9" w:rsidRDefault="003E4BA9">
      <w:pPr>
        <w:spacing w:before="28" w:after="28"/>
        <w:rPr>
          <w:rFonts w:ascii="Source Sans Pro" w:hAnsi="Source Sans Pro" w:cs="NewsGotT"/>
          <w:sz w:val="21"/>
          <w:szCs w:val="21"/>
        </w:rPr>
      </w:pPr>
    </w:p>
    <w:p w14:paraId="1ECFC2BF" w14:textId="77777777" w:rsidR="003E4BA9" w:rsidRDefault="003E4BA9">
      <w:pPr>
        <w:spacing w:before="28" w:after="28"/>
        <w:rPr>
          <w:rFonts w:ascii="Source Sans Pro" w:hAnsi="Source Sans Pro" w:cs="NewsGotT"/>
          <w:sz w:val="21"/>
          <w:szCs w:val="21"/>
        </w:rPr>
      </w:pPr>
    </w:p>
    <w:p w14:paraId="236EE571" w14:textId="77777777" w:rsidR="003E4BA9" w:rsidRDefault="003E4BA9">
      <w:pPr>
        <w:spacing w:before="28" w:after="28"/>
        <w:rPr>
          <w:rFonts w:ascii="Source Sans Pro" w:hAnsi="Source Sans Pro" w:cs="NewsGotT"/>
          <w:sz w:val="21"/>
          <w:szCs w:val="21"/>
        </w:rPr>
      </w:pPr>
    </w:p>
    <w:p w14:paraId="7064E189" w14:textId="77777777" w:rsidR="003E4BA9" w:rsidRDefault="003E4BA9">
      <w:pPr>
        <w:spacing w:before="28" w:after="28"/>
        <w:rPr>
          <w:rFonts w:ascii="Source Sans Pro" w:hAnsi="Source Sans Pro" w:cs="NewsGotT"/>
          <w:sz w:val="21"/>
          <w:szCs w:val="21"/>
        </w:rPr>
      </w:pPr>
    </w:p>
    <w:p w14:paraId="692D3B87" w14:textId="77777777" w:rsidR="003E4BA9" w:rsidRDefault="003E4BA9">
      <w:pPr>
        <w:spacing w:before="28" w:after="28"/>
        <w:rPr>
          <w:rFonts w:ascii="Source Sans Pro" w:hAnsi="Source Sans Pro" w:cs="NewsGotT"/>
          <w:sz w:val="21"/>
          <w:szCs w:val="21"/>
        </w:rPr>
      </w:pPr>
    </w:p>
    <w:p w14:paraId="0751A681" w14:textId="77777777" w:rsidR="003E4BA9" w:rsidRDefault="003E4BA9">
      <w:pPr>
        <w:spacing w:before="28" w:after="28"/>
      </w:pPr>
    </w:p>
    <w:sectPr w:rsidR="003E4BA9">
      <w:headerReference w:type="default" r:id="rId8"/>
      <w:footerReference w:type="even" r:id="rId9"/>
      <w:footerReference w:type="default" r:id="rId10"/>
      <w:headerReference w:type="first" r:id="rId11"/>
      <w:footerReference w:type="first" r:id="rId12"/>
      <w:pgSz w:w="12240" w:h="15840"/>
      <w:pgMar w:top="2050" w:right="1227" w:bottom="1129" w:left="1134" w:header="742"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2380" w14:textId="77777777" w:rsidR="009253B1" w:rsidRDefault="009253B1">
      <w:r>
        <w:separator/>
      </w:r>
    </w:p>
  </w:endnote>
  <w:endnote w:type="continuationSeparator" w:id="0">
    <w:p w14:paraId="63AFA4D1" w14:textId="77777777" w:rsidR="009253B1" w:rsidRDefault="0092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Liberation Serif">
    <w:altName w:val="Times New Roman"/>
    <w:charset w:val="00"/>
    <w:family w:val="roman"/>
    <w:pitch w:val="variable"/>
  </w:font>
  <w:font w:name="WenQuanYi Micro Hei">
    <w:charset w:val="00"/>
    <w:family w:val="auto"/>
    <w:pitch w:val="variable"/>
  </w:font>
  <w:font w:name="Lohit Devanagari">
    <w:charset w:val="00"/>
    <w:family w:val="auto"/>
    <w:pitch w:val="default"/>
  </w:font>
  <w:font w:name="Lucida Sans">
    <w:panose1 w:val="020B0602030504020204"/>
    <w:charset w:val="00"/>
    <w:family w:val="swiss"/>
    <w:pitch w:val="variable"/>
    <w:sig w:usb0="00000003" w:usb1="00000000" w:usb2="00000000" w:usb3="00000000" w:csb0="00000001" w:csb1="00000000"/>
  </w:font>
  <w:font w:name="SourceSansPro-Regular">
    <w:altName w:val="Calibri"/>
    <w:charset w:val="00"/>
    <w:family w:val="swiss"/>
    <w:pitch w:val="default"/>
  </w:font>
  <w:font w:name="CIDFont+F2">
    <w:charset w:val="00"/>
    <w:family w:val="auto"/>
    <w:pitch w:val="default"/>
  </w:font>
  <w:font w:name="Calibri">
    <w:panose1 w:val="020F0502020204030204"/>
    <w:charset w:val="00"/>
    <w:family w:val="swiss"/>
    <w:pitch w:val="variable"/>
    <w:sig w:usb0="E4002EFF" w:usb1="C200247B" w:usb2="00000009" w:usb3="00000000" w:csb0="000001FF" w:csb1="00000000"/>
  </w:font>
  <w:font w:name="NewsGotT">
    <w:panose1 w:val="00000000000000000000"/>
    <w:charset w:val="00"/>
    <w:family w:val="auto"/>
    <w:pitch w:val="variable"/>
    <w:sig w:usb0="800000AF" w:usb1="000078FB" w:usb2="00000000" w:usb3="00000000" w:csb0="00000093" w:csb1="00000000"/>
  </w:font>
  <w:font w:name="CIDFont+F1">
    <w:charset w:val="00"/>
    <w:family w:val="auto"/>
    <w:pitch w:val="default"/>
  </w:font>
  <w:font w:name="CIDFont+F3">
    <w:altName w:val="Calibri"/>
    <w:charset w:val="00"/>
    <w:family w:val="auto"/>
    <w:pitch w:val="default"/>
  </w:font>
  <w:font w:name="CIDFont+F5">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87DB" w14:textId="77777777" w:rsidR="003E4BA9" w:rsidRDefault="003E4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92CB" w14:textId="77777777" w:rsidR="003E4BA9" w:rsidRDefault="003E4BA9">
    <w:pPr>
      <w:pStyle w:val="Piedepgina"/>
      <w:jc w:val="right"/>
    </w:pPr>
    <w:r>
      <w:rPr>
        <w:rFonts w:ascii="Source Sans Pro" w:hAnsi="Source Sans Pro"/>
      </w:rPr>
      <w:t xml:space="preserve">Página </w:t>
    </w:r>
    <w:r>
      <w:fldChar w:fldCharType="begin"/>
    </w:r>
    <w:r>
      <w:instrText xml:space="preserve"> PAGE </w:instrText>
    </w:r>
    <w:r>
      <w:fldChar w:fldCharType="separate"/>
    </w:r>
    <w:r>
      <w:t>13</w:t>
    </w:r>
    <w:r>
      <w:fldChar w:fldCharType="end"/>
    </w:r>
    <w:r>
      <w:rPr>
        <w:rFonts w:ascii="Source Sans Pro" w:hAnsi="Source Sans Pro"/>
      </w:rPr>
      <w:t xml:space="preserve"> de </w:t>
    </w:r>
    <w:r>
      <w:fldChar w:fldCharType="begin"/>
    </w:r>
    <w:r>
      <w:instrText xml:space="preserve"> NUMPAGES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B0A4" w14:textId="77777777" w:rsidR="003E4BA9" w:rsidRDefault="003E4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DB28" w14:textId="77777777" w:rsidR="009253B1" w:rsidRDefault="009253B1">
      <w:r>
        <w:separator/>
      </w:r>
    </w:p>
  </w:footnote>
  <w:footnote w:type="continuationSeparator" w:id="0">
    <w:p w14:paraId="3B8F1F1E" w14:textId="77777777" w:rsidR="009253B1" w:rsidRDefault="0092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D3B" w14:textId="6C0CEBA1" w:rsidR="003E4BA9" w:rsidRDefault="00BA2E8C">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216" behindDoc="0" locked="0" layoutInCell="1" allowOverlap="1" wp14:anchorId="40B11F60" wp14:editId="7C5F38A4">
          <wp:simplePos x="0" y="0"/>
          <wp:positionH relativeFrom="column">
            <wp:posOffset>88900</wp:posOffset>
          </wp:positionH>
          <wp:positionV relativeFrom="paragraph">
            <wp:posOffset>0</wp:posOffset>
          </wp:positionV>
          <wp:extent cx="5374005" cy="403860"/>
          <wp:effectExtent l="0" t="0" r="0" b="0"/>
          <wp:wrapSquare wrapText="largest"/>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005" cy="403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660D69D5" wp14:editId="20DA55BB">
          <wp:simplePos x="0" y="0"/>
          <wp:positionH relativeFrom="column">
            <wp:posOffset>5852160</wp:posOffset>
          </wp:positionH>
          <wp:positionV relativeFrom="paragraph">
            <wp:posOffset>29210</wp:posOffset>
          </wp:positionV>
          <wp:extent cx="545465" cy="503555"/>
          <wp:effectExtent l="0" t="0" r="0" b="0"/>
          <wp:wrapSquare wrapText="larges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465" cy="503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4D8EDA" w14:textId="77777777" w:rsidR="003E4BA9" w:rsidRDefault="003E4BA9">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06B" w14:textId="77777777" w:rsidR="003E4BA9" w:rsidRDefault="003E4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66"/>
        </w:tabs>
        <w:ind w:left="766" w:hanging="360"/>
      </w:pPr>
      <w:rPr>
        <w:rFonts w:ascii="Symbol" w:hAnsi="Symbol" w:cs="OpenSymbol"/>
      </w:rPr>
    </w:lvl>
    <w:lvl w:ilvl="1">
      <w:start w:val="1"/>
      <w:numFmt w:val="bullet"/>
      <w:lvlText w:val="◦"/>
      <w:lvlJc w:val="left"/>
      <w:pPr>
        <w:tabs>
          <w:tab w:val="num" w:pos="1126"/>
        </w:tabs>
        <w:ind w:left="1126" w:hanging="360"/>
      </w:pPr>
      <w:rPr>
        <w:rFonts w:ascii="OpenSymbol" w:hAnsi="OpenSymbol" w:cs="OpenSymbol"/>
      </w:rPr>
    </w:lvl>
    <w:lvl w:ilvl="2">
      <w:start w:val="1"/>
      <w:numFmt w:val="bullet"/>
      <w:lvlText w:val="▪"/>
      <w:lvlJc w:val="left"/>
      <w:pPr>
        <w:tabs>
          <w:tab w:val="num" w:pos="1486"/>
        </w:tabs>
        <w:ind w:left="1486" w:hanging="360"/>
      </w:pPr>
      <w:rPr>
        <w:rFonts w:ascii="OpenSymbol" w:hAnsi="OpenSymbol" w:cs="OpenSymbol"/>
      </w:rPr>
    </w:lvl>
    <w:lvl w:ilvl="3">
      <w:start w:val="1"/>
      <w:numFmt w:val="bullet"/>
      <w:lvlText w:val=""/>
      <w:lvlJc w:val="left"/>
      <w:pPr>
        <w:tabs>
          <w:tab w:val="num" w:pos="1846"/>
        </w:tabs>
        <w:ind w:left="1846" w:hanging="360"/>
      </w:pPr>
      <w:rPr>
        <w:rFonts w:ascii="Symbol" w:hAnsi="Symbol" w:cs="OpenSymbol"/>
      </w:rPr>
    </w:lvl>
    <w:lvl w:ilvl="4">
      <w:start w:val="1"/>
      <w:numFmt w:val="bullet"/>
      <w:lvlText w:val="◦"/>
      <w:lvlJc w:val="left"/>
      <w:pPr>
        <w:tabs>
          <w:tab w:val="num" w:pos="2206"/>
        </w:tabs>
        <w:ind w:left="2206" w:hanging="360"/>
      </w:pPr>
      <w:rPr>
        <w:rFonts w:ascii="OpenSymbol" w:hAnsi="OpenSymbol" w:cs="OpenSymbol"/>
      </w:rPr>
    </w:lvl>
    <w:lvl w:ilvl="5">
      <w:start w:val="1"/>
      <w:numFmt w:val="bullet"/>
      <w:lvlText w:val="▪"/>
      <w:lvlJc w:val="left"/>
      <w:pPr>
        <w:tabs>
          <w:tab w:val="num" w:pos="2566"/>
        </w:tabs>
        <w:ind w:left="2566" w:hanging="360"/>
      </w:pPr>
      <w:rPr>
        <w:rFonts w:ascii="OpenSymbol" w:hAnsi="OpenSymbol" w:cs="OpenSymbol"/>
      </w:rPr>
    </w:lvl>
    <w:lvl w:ilvl="6">
      <w:start w:val="1"/>
      <w:numFmt w:val="bullet"/>
      <w:lvlText w:val=""/>
      <w:lvlJc w:val="left"/>
      <w:pPr>
        <w:tabs>
          <w:tab w:val="num" w:pos="2926"/>
        </w:tabs>
        <w:ind w:left="2926" w:hanging="360"/>
      </w:pPr>
      <w:rPr>
        <w:rFonts w:ascii="Symbol" w:hAnsi="Symbol" w:cs="OpenSymbol"/>
      </w:rPr>
    </w:lvl>
    <w:lvl w:ilvl="7">
      <w:start w:val="1"/>
      <w:numFmt w:val="bullet"/>
      <w:lvlText w:val="◦"/>
      <w:lvlJc w:val="left"/>
      <w:pPr>
        <w:tabs>
          <w:tab w:val="num" w:pos="3286"/>
        </w:tabs>
        <w:ind w:left="3286" w:hanging="360"/>
      </w:pPr>
      <w:rPr>
        <w:rFonts w:ascii="OpenSymbol" w:hAnsi="OpenSymbol" w:cs="OpenSymbol"/>
      </w:rPr>
    </w:lvl>
    <w:lvl w:ilvl="8">
      <w:start w:val="1"/>
      <w:numFmt w:val="bullet"/>
      <w:lvlText w:val="▪"/>
      <w:lvlJc w:val="left"/>
      <w:pPr>
        <w:tabs>
          <w:tab w:val="num" w:pos="3646"/>
        </w:tabs>
        <w:ind w:left="3646"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2B953529"/>
    <w:multiLevelType w:val="hybridMultilevel"/>
    <w:tmpl w:val="FD3A4E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4961406">
    <w:abstractNumId w:val="0"/>
  </w:num>
  <w:num w:numId="2" w16cid:durableId="754937481">
    <w:abstractNumId w:val="1"/>
  </w:num>
  <w:num w:numId="3" w16cid:durableId="1510943369">
    <w:abstractNumId w:val="2"/>
  </w:num>
  <w:num w:numId="4" w16cid:durableId="212884583">
    <w:abstractNumId w:val="3"/>
  </w:num>
  <w:num w:numId="5" w16cid:durableId="474612140">
    <w:abstractNumId w:val="4"/>
  </w:num>
  <w:num w:numId="6" w16cid:durableId="1559629594">
    <w:abstractNumId w:val="5"/>
  </w:num>
  <w:num w:numId="7" w16cid:durableId="137693740">
    <w:abstractNumId w:val="6"/>
  </w:num>
  <w:num w:numId="8" w16cid:durableId="1685207817">
    <w:abstractNumId w:val="7"/>
  </w:num>
  <w:num w:numId="9" w16cid:durableId="2057243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97"/>
    <w:rsid w:val="001B4B86"/>
    <w:rsid w:val="00294197"/>
    <w:rsid w:val="003D6827"/>
    <w:rsid w:val="003E4BA9"/>
    <w:rsid w:val="004F1949"/>
    <w:rsid w:val="009253B1"/>
    <w:rsid w:val="00BA2E8C"/>
    <w:rsid w:val="00F126BD"/>
    <w:rsid w:val="00F260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F0267D"/>
  <w15:chartTrackingRefBased/>
  <w15:docId w15:val="{DF9F4882-9749-4D8B-B0CC-9DE22CEE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character" w:styleId="Hipervnculovisitado">
    <w:name w:val="FollowedHyperlink"/>
    <w:rPr>
      <w:color w:val="800000"/>
      <w:u w:val="single"/>
    </w:rPr>
  </w:style>
  <w:style w:type="character" w:styleId="Refdenotaalpie">
    <w:name w:val="footnote reference"/>
    <w:rPr>
      <w:vertAlign w:val="superscript"/>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customStyle="1" w:styleId="Normal1">
    <w:name w:val="Normal1"/>
    <w:pPr>
      <w:widowControl w:val="0"/>
      <w:suppressAutoHyphens/>
    </w:pPr>
    <w:rPr>
      <w:rFonts w:ascii="Liberation Serif" w:eastAsia="WenQuanYi Micro Hei" w:hAnsi="Liberation Serif" w:cs="Lohit Devanagari"/>
      <w:kern w:val="1"/>
      <w:sz w:val="24"/>
      <w:szCs w:val="24"/>
      <w:lang w:eastAsia="hi-IN" w:bidi="hi-IN"/>
    </w:rPr>
  </w:style>
  <w:style w:type="paragraph" w:customStyle="1" w:styleId="Textoindependiente1">
    <w:name w:val="Texto independiente1"/>
    <w:basedOn w:val="Normal1"/>
    <w:pPr>
      <w:tabs>
        <w:tab w:val="left" w:pos="567"/>
      </w:tabs>
      <w:spacing w:after="140" w:line="288" w:lineRule="auto"/>
    </w:pPr>
  </w:style>
  <w:style w:type="paragraph" w:customStyle="1" w:styleId="Lneahorizontal">
    <w:name w:val="Línea horizontal"/>
    <w:basedOn w:val="Normal"/>
    <w:next w:val="Textoindependiente"/>
    <w:pPr>
      <w:suppressLineNumbers/>
      <w:pBdr>
        <w:bottom w:val="double" w:sz="1" w:space="0" w:color="808080"/>
      </w:pBdr>
      <w:spacing w:after="283"/>
    </w:pPr>
    <w:rPr>
      <w:sz w:val="12"/>
      <w:szCs w:val="12"/>
    </w:rPr>
  </w:style>
  <w:style w:type="paragraph" w:styleId="NormalWeb">
    <w:name w:val="Normal (Web)"/>
    <w:basedOn w:val="Normal"/>
    <w:pPr>
      <w:spacing w:before="280" w:after="280"/>
    </w:pPr>
    <w:rPr>
      <w:szCs w:val="24"/>
    </w:rPr>
  </w:style>
  <w:style w:type="paragraph" w:customStyle="1" w:styleId="StandardWW">
    <w:name w:val="Standard (WW)"/>
    <w:pPr>
      <w:widowControl w:val="0"/>
      <w:suppressAutoHyphens/>
      <w:spacing w:before="57" w:after="57"/>
      <w:jc w:val="both"/>
    </w:pPr>
    <w:rPr>
      <w:rFonts w:ascii="Source Sans Pro" w:eastAsia="SimSun" w:hAnsi="Source Sans Pro" w:cs="Lucida Sans"/>
      <w:kern w:val="1"/>
      <w:sz w:val="21"/>
      <w:szCs w:val="24"/>
      <w:lang w:eastAsia="hi-IN" w:bidi="hi-IN"/>
    </w:rPr>
  </w:style>
  <w:style w:type="paragraph" w:customStyle="1" w:styleId="TextbodyWW">
    <w:name w:val="Text body (WW)"/>
    <w:basedOn w:val="StandardWW"/>
    <w:pPr>
      <w:spacing w:before="0" w:after="120"/>
    </w:pPr>
  </w:style>
  <w:style w:type="paragraph" w:customStyle="1" w:styleId="Default">
    <w:name w:val="Default"/>
    <w:basedOn w:val="Normal"/>
    <w:pPr>
      <w:autoSpaceDE w:val="0"/>
    </w:pPr>
    <w:rPr>
      <w:rFonts w:ascii="Arial" w:eastAsia="Arial" w:hAnsi="Arial" w:cs="Arial"/>
      <w:color w:val="000000"/>
      <w:sz w:val="24"/>
      <w:szCs w:val="24"/>
      <w:lang w:eastAsia="hi-IN" w:bidi="hi-IN"/>
    </w:rPr>
  </w:style>
  <w:style w:type="paragraph" w:customStyle="1" w:styleId="Pa4">
    <w:name w:val="Pa4"/>
    <w:basedOn w:val="Default"/>
    <w:next w:val="Default"/>
    <w:pPr>
      <w:spacing w:line="201" w:lineRule="atLeast"/>
    </w:pPr>
    <w:rPr>
      <w:rFonts w:ascii="Times New Roman" w:eastAsia="SimSun" w:hAnsi="Times New Roman" w:cs="Mang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3513</Words>
  <Characters>19326</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4</cp:revision>
  <cp:lastPrinted>2025-11-24T09:59:00Z</cp:lastPrinted>
  <dcterms:created xsi:type="dcterms:W3CDTF">2026-04-28T09:38:00Z</dcterms:created>
  <dcterms:modified xsi:type="dcterms:W3CDTF">2026-05-22T10:07:00Z</dcterms:modified>
</cp:coreProperties>
</file>